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BF3E" w14:textId="5BD4990D" w:rsidR="006E5143" w:rsidRPr="00C464D3" w:rsidRDefault="006F6EA1" w:rsidP="006E5143">
      <w:pPr>
        <w:pStyle w:val="Copertina-AsseN"/>
        <w:rPr>
          <w:rFonts w:cstheme="minorHAnsi"/>
        </w:rPr>
      </w:pPr>
      <w:r w:rsidRPr="00C464D3">
        <w:rPr>
          <w:rFonts w:cstheme="minorHAnsi"/>
          <w:noProof/>
          <w:lang w:eastAsia="it-IT"/>
        </w:rPr>
        <w:drawing>
          <wp:inline distT="0" distB="0" distL="0" distR="0" wp14:anchorId="6D03F825" wp14:editId="4C53A4D8">
            <wp:extent cx="243069" cy="243069"/>
            <wp:effectExtent l="0" t="0" r="5080" b="5080"/>
            <wp:docPr id="5" name="Immagine 5" descr="http://it.downloadicons.net/sites/default/files/icona-lente-di-ingrandimento-verde-3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downloadicons.net/sites/default/files/icona-lente-di-ingrandimento-verde-337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4" cy="2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4D3">
        <w:rPr>
          <w:rFonts w:cstheme="minorHAnsi"/>
          <w:b/>
          <w:bCs/>
          <w:color w:val="000000" w:themeColor="text1"/>
          <w:sz w:val="44"/>
          <w:szCs w:val="24"/>
        </w:rPr>
        <w:t xml:space="preserve"> </w:t>
      </w:r>
      <w:r w:rsidR="009863A5" w:rsidRPr="00C464D3">
        <w:rPr>
          <w:rFonts w:cstheme="minorHAnsi"/>
        </w:rPr>
        <w:t>Priorità 1</w:t>
      </w:r>
    </w:p>
    <w:p w14:paraId="7C5785FF" w14:textId="78FB3F7C" w:rsidR="006E5143" w:rsidRPr="00C464D3" w:rsidRDefault="009863A5" w:rsidP="006E5143">
      <w:pPr>
        <w:pStyle w:val="Copertina-Nomeasse"/>
        <w:rPr>
          <w:rFonts w:cstheme="minorHAnsi"/>
        </w:rPr>
      </w:pPr>
      <w:r w:rsidRPr="00C464D3">
        <w:rPr>
          <w:rFonts w:cstheme="minorHAnsi"/>
        </w:rPr>
        <w:t>Promuovere</w:t>
      </w:r>
      <w:r w:rsidR="00182FFA" w:rsidRPr="00C464D3">
        <w:rPr>
          <w:rFonts w:cstheme="minorHAnsi"/>
        </w:rPr>
        <w:t xml:space="preserve"> il trasferimento di conoscenze e l’innovazione nel </w:t>
      </w:r>
      <w:r w:rsidR="00C37047" w:rsidRPr="00C464D3">
        <w:rPr>
          <w:rFonts w:cstheme="minorHAnsi"/>
        </w:rPr>
        <w:t>settore agricolo</w:t>
      </w:r>
      <w:r w:rsidR="00182FFA" w:rsidRPr="00C464D3">
        <w:rPr>
          <w:rFonts w:cstheme="minorHAnsi"/>
        </w:rPr>
        <w:t>, forestale e delle zone rurali</w:t>
      </w:r>
    </w:p>
    <w:p w14:paraId="44BC94F4" w14:textId="28C19ED3" w:rsidR="006E5143" w:rsidRPr="00C464D3" w:rsidRDefault="006E5143" w:rsidP="006E5143">
      <w:pPr>
        <w:pStyle w:val="Copertina-Avvisopubblico"/>
        <w:spacing w:after="0"/>
        <w:rPr>
          <w:rFonts w:cstheme="minorHAnsi"/>
          <w:sz w:val="2"/>
          <w:szCs w:val="2"/>
        </w:rPr>
      </w:pPr>
      <w:r w:rsidRPr="00C464D3">
        <w:rPr>
          <w:rFonts w:cstheme="minorHAnsi"/>
        </w:rPr>
        <w:t xml:space="preserve">MISURA </w:t>
      </w:r>
      <w:r w:rsidR="001A2568" w:rsidRPr="00C464D3">
        <w:rPr>
          <w:rFonts w:cstheme="minorHAnsi"/>
        </w:rPr>
        <w:t>1</w:t>
      </w:r>
      <w:r w:rsidRPr="00C464D3">
        <w:rPr>
          <w:rFonts w:cstheme="minorHAnsi"/>
        </w:rPr>
        <w:t xml:space="preserve"> </w:t>
      </w:r>
      <w:r w:rsidRPr="00C464D3">
        <w:rPr>
          <w:rFonts w:cstheme="minorHAnsi"/>
        </w:rPr>
        <w:br/>
      </w:r>
      <w:r w:rsidR="001A2568" w:rsidRPr="00C464D3">
        <w:rPr>
          <w:rFonts w:cstheme="minorHAnsi"/>
        </w:rPr>
        <w:t>TRASFERIMENTO DI CONOSCENZE E AZIONI DI INFORMAZIONE</w:t>
      </w:r>
      <w:r w:rsidRPr="00C464D3">
        <w:rPr>
          <w:rFonts w:cstheme="minorHAnsi"/>
        </w:rPr>
        <w:br/>
      </w:r>
    </w:p>
    <w:p w14:paraId="31814840" w14:textId="423EA301" w:rsidR="006E5143" w:rsidRPr="003A0D76" w:rsidRDefault="006E5143" w:rsidP="003A0D76">
      <w:pPr>
        <w:pStyle w:val="Copertina-Titoloavviso"/>
        <w:rPr>
          <w:rFonts w:cstheme="minorHAnsi"/>
          <w:sz w:val="32"/>
          <w:szCs w:val="32"/>
        </w:rPr>
      </w:pPr>
      <w:r w:rsidRPr="003A0D76">
        <w:rPr>
          <w:rFonts w:cstheme="minorHAnsi"/>
          <w:sz w:val="32"/>
          <w:szCs w:val="32"/>
        </w:rPr>
        <w:t xml:space="preserve">Sottomisura </w:t>
      </w:r>
      <w:r w:rsidR="001A2568" w:rsidRPr="003A0D76">
        <w:rPr>
          <w:rFonts w:cstheme="minorHAnsi"/>
          <w:sz w:val="32"/>
          <w:szCs w:val="32"/>
        </w:rPr>
        <w:t>1</w:t>
      </w:r>
      <w:r w:rsidRPr="003A0D76">
        <w:rPr>
          <w:rFonts w:cstheme="minorHAnsi"/>
          <w:sz w:val="32"/>
          <w:szCs w:val="32"/>
        </w:rPr>
        <w:t xml:space="preserve">.1 – </w:t>
      </w:r>
      <w:r w:rsidR="001A2568" w:rsidRPr="003A0D76">
        <w:rPr>
          <w:rFonts w:cstheme="minorHAnsi"/>
          <w:sz w:val="32"/>
          <w:szCs w:val="32"/>
        </w:rPr>
        <w:t>Sostegno per azioni di formazione professionale e acquisizione di competenze</w:t>
      </w:r>
      <w:bookmarkStart w:id="0" w:name="_GoBack"/>
      <w:bookmarkEnd w:id="0"/>
    </w:p>
    <w:p w14:paraId="25E2155D" w14:textId="674D69C4" w:rsidR="00CB6E4F" w:rsidRPr="003A0D76" w:rsidRDefault="00C37047" w:rsidP="00255AEF">
      <w:pPr>
        <w:pStyle w:val="Copertina-Titoloavviso"/>
        <w:rPr>
          <w:rFonts w:cstheme="minorHAnsi"/>
          <w:b w:val="0"/>
          <w:bCs/>
          <w:color w:val="000000" w:themeColor="text1"/>
          <w:sz w:val="32"/>
          <w:szCs w:val="32"/>
        </w:rPr>
      </w:pPr>
      <w:r w:rsidRPr="003A0D76">
        <w:rPr>
          <w:rFonts w:cstheme="minorHAnsi"/>
          <w:sz w:val="32"/>
          <w:szCs w:val="32"/>
        </w:rPr>
        <w:t>Sostegno per azioni di formazione professionale e acquisizione di competenze</w:t>
      </w:r>
      <w:r w:rsidR="006E5143" w:rsidRPr="003A0D76">
        <w:rPr>
          <w:rFonts w:cstheme="minorHAnsi"/>
          <w:sz w:val="32"/>
          <w:szCs w:val="32"/>
        </w:rPr>
        <w:t xml:space="preserve"> </w:t>
      </w:r>
      <w:r w:rsidR="006E5143" w:rsidRPr="003A0D76">
        <w:rPr>
          <w:rFonts w:cstheme="minorHAnsi"/>
          <w:i/>
          <w:sz w:val="32"/>
          <w:szCs w:val="32"/>
        </w:rPr>
        <w:t xml:space="preserve">(operazione </w:t>
      </w:r>
      <w:r w:rsidRPr="003A0D76">
        <w:rPr>
          <w:rFonts w:cstheme="minorHAnsi"/>
          <w:i/>
          <w:sz w:val="32"/>
          <w:szCs w:val="32"/>
        </w:rPr>
        <w:t>1</w:t>
      </w:r>
      <w:r w:rsidR="006E5143" w:rsidRPr="003A0D76">
        <w:rPr>
          <w:rFonts w:cstheme="minorHAnsi"/>
          <w:i/>
          <w:sz w:val="32"/>
          <w:szCs w:val="32"/>
        </w:rPr>
        <w:t>.1.1)</w:t>
      </w:r>
      <w:r w:rsidR="00255AEF" w:rsidRPr="003A0D76">
        <w:rPr>
          <w:rFonts w:cstheme="minorHAnsi"/>
          <w:i/>
          <w:sz w:val="32"/>
          <w:szCs w:val="32"/>
        </w:rPr>
        <w:t xml:space="preserve"> – All.</w:t>
      </w:r>
      <w:r w:rsidR="004B4705" w:rsidRPr="003A0D76">
        <w:rPr>
          <w:rFonts w:cstheme="minorHAnsi"/>
          <w:i/>
          <w:sz w:val="32"/>
          <w:szCs w:val="32"/>
        </w:rPr>
        <w:t>3</w:t>
      </w:r>
      <w:r w:rsidR="00255AEF" w:rsidRPr="003A0D76">
        <w:rPr>
          <w:rFonts w:cstheme="minorHAnsi"/>
          <w:i/>
          <w:sz w:val="32"/>
          <w:szCs w:val="32"/>
        </w:rPr>
        <w:t xml:space="preserve"> – </w:t>
      </w:r>
      <w:r w:rsidR="00ED7E72" w:rsidRPr="003A0D76">
        <w:rPr>
          <w:rFonts w:cstheme="minorHAnsi"/>
          <w:i/>
          <w:sz w:val="32"/>
          <w:szCs w:val="32"/>
        </w:rPr>
        <w:t xml:space="preserve">Format </w:t>
      </w:r>
      <w:r w:rsidR="00C801E2" w:rsidRPr="003A0D76">
        <w:rPr>
          <w:rFonts w:cstheme="minorHAnsi"/>
          <w:i/>
          <w:sz w:val="32"/>
          <w:szCs w:val="32"/>
        </w:rPr>
        <w:t>intervento</w:t>
      </w:r>
      <w:r w:rsidR="00ED7E72" w:rsidRPr="003A0D76">
        <w:rPr>
          <w:rFonts w:cstheme="minorHAnsi"/>
          <w:i/>
          <w:sz w:val="32"/>
          <w:szCs w:val="32"/>
        </w:rPr>
        <w:t xml:space="preserve"> formativo </w:t>
      </w:r>
    </w:p>
    <w:p w14:paraId="6299EA51" w14:textId="77777777" w:rsidR="003805E5" w:rsidRPr="00C464D3" w:rsidRDefault="003805E5" w:rsidP="00CB6E4F">
      <w:pPr>
        <w:rPr>
          <w:rFonts w:cstheme="minorHAnsi"/>
          <w:sz w:val="24"/>
          <w:szCs w:val="24"/>
        </w:rPr>
        <w:sectPr w:rsidR="003805E5" w:rsidRPr="00C464D3" w:rsidSect="00004224">
          <w:headerReference w:type="default" r:id="rId9"/>
          <w:footerReference w:type="even" r:id="rId10"/>
          <w:footerReference w:type="default" r:id="rId11"/>
          <w:pgSz w:w="11906" w:h="16838"/>
          <w:pgMar w:top="8222" w:right="1134" w:bottom="709" w:left="1134" w:header="284" w:footer="225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161486365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5D1996D8" w14:textId="36CFB19B" w:rsidR="00AA20C4" w:rsidRPr="00C464D3" w:rsidRDefault="00AA20C4">
          <w:pPr>
            <w:pStyle w:val="Titolosommario"/>
            <w:rPr>
              <w:rFonts w:asciiTheme="minorHAnsi" w:hAnsiTheme="minorHAnsi" w:cstheme="minorHAnsi"/>
            </w:rPr>
          </w:pPr>
          <w:r w:rsidRPr="00C464D3">
            <w:rPr>
              <w:rFonts w:asciiTheme="minorHAnsi" w:hAnsiTheme="minorHAnsi" w:cstheme="minorHAnsi"/>
            </w:rPr>
            <w:t>Sommario</w:t>
          </w:r>
        </w:p>
        <w:p w14:paraId="66A868A5" w14:textId="77777777" w:rsidR="007601CC" w:rsidRPr="004F6959" w:rsidRDefault="00AA20C4">
          <w:pPr>
            <w:pStyle w:val="Sommario1"/>
            <w:rPr>
              <w:rFonts w:eastAsiaTheme="minorEastAsia"/>
              <w:noProof/>
              <w:sz w:val="20"/>
              <w:szCs w:val="20"/>
              <w:lang w:eastAsia="it-IT"/>
            </w:rPr>
          </w:pPr>
          <w:r w:rsidRPr="004F6959">
            <w:rPr>
              <w:rFonts w:cstheme="minorHAnsi"/>
              <w:sz w:val="20"/>
              <w:szCs w:val="20"/>
            </w:rPr>
            <w:fldChar w:fldCharType="begin"/>
          </w:r>
          <w:r w:rsidRPr="004F6959">
            <w:rPr>
              <w:rFonts w:cstheme="minorHAnsi"/>
              <w:sz w:val="20"/>
              <w:szCs w:val="20"/>
            </w:rPr>
            <w:instrText xml:space="preserve"> TOC \o "1-3" \h \z \u </w:instrText>
          </w:r>
          <w:r w:rsidRPr="004F6959">
            <w:rPr>
              <w:rFonts w:cstheme="minorHAnsi"/>
              <w:sz w:val="20"/>
              <w:szCs w:val="20"/>
            </w:rPr>
            <w:fldChar w:fldCharType="separate"/>
          </w:r>
          <w:hyperlink w:anchor="_Toc12275595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PARTE PRIMA – QUALIFICAZIONE DEL SOGGETTO PROPONENTE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_Toc12275595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3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C36FDC" w14:textId="77777777" w:rsidR="007601CC" w:rsidRPr="004F6959" w:rsidRDefault="00F14F20">
          <w:pPr>
            <w:pStyle w:val="Sommario1"/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596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PARTE SECONDA – DESCRIZIONE DELL’INTERVENTO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_Toc12275596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5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A736AC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597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1.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Finalità ed obiettivi dell’intervento formativo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_Toc12275597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5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E91F9A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598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2.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Destinatari e loro caratteristiche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_Toc12275598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5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6E3CD8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599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3.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Descrizione dettagliata della fase di selezione dei destinatari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_Toc12275599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5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212BDE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0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4.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Attività di diffusione e strumenti proposti per raggiungere tutti i potenziali destinatari sul territorio della Regione Basilicata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_Toc12275600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6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9CD829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1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5.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Metodologia didattica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_Toc12275601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6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1D880B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2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6.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Articolazione dei moduli di ciascun intervento formativo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_Toc12275602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6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F8DE3E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3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7.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Risorse professionali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_Toc12275603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8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72DEF7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4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8.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Materiale didattico e attrezzature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_Toc12275604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9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E0A00B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5" w:history="1">
            <w:r w:rsidR="007601CC" w:rsidRPr="004F6959">
              <w:rPr>
                <w:rStyle w:val="Collegamentoipertestuale"/>
                <w:rFonts w:cstheme="minorHAnsi"/>
                <w:noProof/>
                <w:spacing w:val="-49"/>
                <w:sz w:val="20"/>
                <w:szCs w:val="20"/>
              </w:rPr>
              <w:t>9.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Soluzioni proposte per contrastare l’eventuale diminuzione della frequenza ai corsi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_Toc12275605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10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689891" w14:textId="77777777" w:rsidR="007601CC" w:rsidRPr="004F6959" w:rsidRDefault="00F14F2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6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10.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Monitoraggio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_Toc12275606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10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B1D2F6" w14:textId="77777777" w:rsidR="007601CC" w:rsidRPr="004F6959" w:rsidRDefault="00F14F2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7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11.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Valutazione dell’intervento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_Toc12275607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10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F6EA80" w14:textId="77777777" w:rsidR="007601CC" w:rsidRPr="004F6959" w:rsidRDefault="00F14F2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8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12.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Attestazioni dell’intervento formativo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_Toc12275608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11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8F271C" w14:textId="77777777" w:rsidR="007601CC" w:rsidRPr="004F6959" w:rsidRDefault="00F14F2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09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13.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Cronoprogramma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_Toc12275609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12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DC4BB1" w14:textId="77777777" w:rsidR="007601CC" w:rsidRPr="004F6959" w:rsidRDefault="00F14F20">
          <w:pPr>
            <w:pStyle w:val="Sommario1"/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10" w:history="1"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</w:rPr>
              <w:t>PARTE TERZA – PIANO FINANZIARIO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_Toc12275610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13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509C12" w14:textId="77777777" w:rsidR="007601CC" w:rsidRPr="004F6959" w:rsidRDefault="00F14F2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0"/>
              <w:szCs w:val="20"/>
              <w:lang w:eastAsia="it-IT"/>
            </w:rPr>
          </w:pPr>
          <w:hyperlink w:anchor="_Toc12275611" w:history="1">
            <w:r w:rsidR="007601CC" w:rsidRPr="004F6959">
              <w:rPr>
                <w:rStyle w:val="Collegamentoipertestuale"/>
                <w:rFonts w:eastAsia="MS Mincho" w:cs="Arial Narrow"/>
                <w:iCs/>
                <w:noProof/>
                <w:sz w:val="20"/>
                <w:szCs w:val="20"/>
              </w:rPr>
              <w:t>1.</w:t>
            </w:r>
            <w:r w:rsidR="007601CC" w:rsidRPr="004F6959">
              <w:rPr>
                <w:rFonts w:eastAsiaTheme="minorEastAsia"/>
                <w:noProof/>
                <w:sz w:val="20"/>
                <w:szCs w:val="20"/>
                <w:lang w:eastAsia="it-IT"/>
              </w:rPr>
              <w:tab/>
            </w:r>
            <w:r w:rsidR="007601CC" w:rsidRPr="004F6959">
              <w:rPr>
                <w:rStyle w:val="Collegamentoipertestuale"/>
                <w:rFonts w:cstheme="minorHAnsi"/>
                <w:noProof/>
                <w:sz w:val="20"/>
                <w:szCs w:val="20"/>
                <w:lang w:eastAsia="zh-CN"/>
              </w:rPr>
              <w:t>Piano finanziario</w:t>
            </w:r>
            <w:r w:rsidR="007601CC" w:rsidRPr="004F6959">
              <w:rPr>
                <w:noProof/>
                <w:webHidden/>
                <w:sz w:val="20"/>
                <w:szCs w:val="20"/>
              </w:rPr>
              <w:tab/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begin"/>
            </w:r>
            <w:r w:rsidR="007601CC" w:rsidRPr="004F6959">
              <w:rPr>
                <w:noProof/>
                <w:webHidden/>
                <w:sz w:val="20"/>
                <w:szCs w:val="20"/>
              </w:rPr>
              <w:instrText xml:space="preserve"> PAGEREF _Toc12275611 \h </w:instrText>
            </w:r>
            <w:r w:rsidR="007601CC" w:rsidRPr="004F6959">
              <w:rPr>
                <w:noProof/>
                <w:webHidden/>
                <w:sz w:val="20"/>
                <w:szCs w:val="20"/>
              </w:rPr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770E">
              <w:rPr>
                <w:noProof/>
                <w:webHidden/>
                <w:sz w:val="20"/>
                <w:szCs w:val="20"/>
              </w:rPr>
              <w:t>13</w:t>
            </w:r>
            <w:r w:rsidR="007601CC" w:rsidRPr="004F695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BCD4A8" w14:textId="4F096760" w:rsidR="00AA20C4" w:rsidRPr="004F6959" w:rsidRDefault="00AA20C4">
          <w:pPr>
            <w:rPr>
              <w:rFonts w:cstheme="minorHAnsi"/>
              <w:sz w:val="20"/>
              <w:szCs w:val="20"/>
            </w:rPr>
          </w:pPr>
          <w:r w:rsidRPr="004F6959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6AEA4CDE" w14:textId="77777777" w:rsidR="00AA20C4" w:rsidRPr="00C464D3" w:rsidRDefault="00AA20C4" w:rsidP="00AA20C4">
      <w:pPr>
        <w:pStyle w:val="Titolo1"/>
        <w:keepLines w:val="0"/>
        <w:widowControl w:val="0"/>
        <w:numPr>
          <w:ilvl w:val="0"/>
          <w:numId w:val="33"/>
        </w:numPr>
        <w:suppressAutoHyphens/>
        <w:spacing w:before="240" w:after="120" w:line="240" w:lineRule="auto"/>
        <w:rPr>
          <w:rFonts w:asciiTheme="minorHAnsi" w:eastAsia="SimSun" w:hAnsiTheme="minorHAnsi" w:cstheme="minorHAnsi"/>
          <w:color w:val="auto"/>
          <w:kern w:val="1"/>
          <w:lang w:eastAsia="zh-CN" w:bidi="hi-IN"/>
        </w:rPr>
      </w:pPr>
    </w:p>
    <w:p w14:paraId="3993D024" w14:textId="77777777" w:rsidR="00AA20C4" w:rsidRPr="00C464D3" w:rsidRDefault="00AA20C4" w:rsidP="00AA20C4">
      <w:pPr>
        <w:pStyle w:val="Titolo1"/>
        <w:keepLines w:val="0"/>
        <w:widowControl w:val="0"/>
        <w:numPr>
          <w:ilvl w:val="0"/>
          <w:numId w:val="33"/>
        </w:numPr>
        <w:suppressAutoHyphens/>
        <w:spacing w:before="240" w:after="120" w:line="240" w:lineRule="auto"/>
        <w:rPr>
          <w:rFonts w:asciiTheme="minorHAnsi" w:eastAsia="SimSun" w:hAnsiTheme="minorHAnsi" w:cstheme="minorHAnsi"/>
          <w:color w:val="auto"/>
          <w:kern w:val="1"/>
          <w:lang w:eastAsia="zh-CN" w:bidi="hi-IN"/>
        </w:rPr>
      </w:pPr>
    </w:p>
    <w:p w14:paraId="76A4D9B4" w14:textId="77777777" w:rsidR="00AA20C4" w:rsidRPr="00C464D3" w:rsidRDefault="00AA20C4" w:rsidP="00AA20C4">
      <w:pPr>
        <w:pStyle w:val="Titolo1"/>
        <w:keepLines w:val="0"/>
        <w:widowControl w:val="0"/>
        <w:numPr>
          <w:ilvl w:val="0"/>
          <w:numId w:val="33"/>
        </w:numPr>
        <w:suppressAutoHyphens/>
        <w:spacing w:before="240" w:after="120" w:line="240" w:lineRule="auto"/>
        <w:rPr>
          <w:rFonts w:asciiTheme="minorHAnsi" w:eastAsia="SimSun" w:hAnsiTheme="minorHAnsi" w:cstheme="minorHAnsi"/>
          <w:color w:val="auto"/>
          <w:kern w:val="1"/>
          <w:lang w:eastAsia="zh-CN" w:bidi="hi-IN"/>
        </w:rPr>
      </w:pPr>
    </w:p>
    <w:p w14:paraId="2D40CC6C" w14:textId="77777777" w:rsidR="00AA20C4" w:rsidRPr="00C464D3" w:rsidRDefault="00AA20C4" w:rsidP="00AA20C4">
      <w:pPr>
        <w:pStyle w:val="Titolo1"/>
        <w:keepLines w:val="0"/>
        <w:widowControl w:val="0"/>
        <w:numPr>
          <w:ilvl w:val="0"/>
          <w:numId w:val="33"/>
        </w:numPr>
        <w:suppressAutoHyphens/>
        <w:spacing w:before="240" w:after="120" w:line="240" w:lineRule="auto"/>
        <w:rPr>
          <w:rFonts w:asciiTheme="minorHAnsi" w:eastAsia="SimSun" w:hAnsiTheme="minorHAnsi" w:cstheme="minorHAnsi"/>
          <w:color w:val="auto"/>
          <w:kern w:val="1"/>
          <w:lang w:eastAsia="zh-CN" w:bidi="hi-IN"/>
        </w:rPr>
      </w:pPr>
    </w:p>
    <w:p w14:paraId="29EF12CB" w14:textId="77777777" w:rsidR="00AA20C4" w:rsidRPr="00C464D3" w:rsidRDefault="00AA20C4" w:rsidP="00C97441">
      <w:pPr>
        <w:pStyle w:val="Titolo1"/>
        <w:keepLines w:val="0"/>
        <w:widowControl w:val="0"/>
        <w:suppressAutoHyphens/>
        <w:spacing w:before="240" w:after="120" w:line="240" w:lineRule="auto"/>
        <w:rPr>
          <w:rFonts w:asciiTheme="minorHAnsi" w:eastAsia="SimSun" w:hAnsiTheme="minorHAnsi" w:cstheme="minorHAnsi"/>
          <w:color w:val="auto"/>
          <w:kern w:val="1"/>
          <w:lang w:eastAsia="zh-CN" w:bidi="hi-IN"/>
        </w:rPr>
      </w:pPr>
    </w:p>
    <w:p w14:paraId="191957AF" w14:textId="77777777" w:rsidR="00C97441" w:rsidRPr="00C464D3" w:rsidRDefault="00C97441" w:rsidP="00C97441">
      <w:pPr>
        <w:rPr>
          <w:rFonts w:cstheme="minorHAnsi"/>
          <w:lang w:eastAsia="zh-CN" w:bidi="hi-IN"/>
        </w:rPr>
      </w:pPr>
    </w:p>
    <w:p w14:paraId="7C459622" w14:textId="77777777" w:rsidR="00C97441" w:rsidRDefault="00C97441" w:rsidP="00C97441">
      <w:pPr>
        <w:rPr>
          <w:rFonts w:cstheme="minorHAnsi"/>
          <w:lang w:eastAsia="zh-CN" w:bidi="hi-IN"/>
        </w:rPr>
      </w:pPr>
    </w:p>
    <w:p w14:paraId="21BFAB34" w14:textId="77777777" w:rsidR="005749A4" w:rsidRDefault="005749A4" w:rsidP="00C97441">
      <w:pPr>
        <w:rPr>
          <w:rFonts w:cstheme="minorHAnsi"/>
          <w:lang w:eastAsia="zh-CN" w:bidi="hi-IN"/>
        </w:rPr>
      </w:pPr>
    </w:p>
    <w:p w14:paraId="4273F97F" w14:textId="77777777" w:rsidR="00137E2C" w:rsidRDefault="00137E2C" w:rsidP="00C97441">
      <w:pPr>
        <w:rPr>
          <w:rFonts w:cstheme="minorHAnsi"/>
          <w:lang w:eastAsia="zh-CN" w:bidi="hi-IN"/>
        </w:rPr>
      </w:pPr>
    </w:p>
    <w:p w14:paraId="771635A2" w14:textId="5682530F" w:rsidR="00AA20C4" w:rsidRDefault="00AA20C4" w:rsidP="00AA20C4">
      <w:pPr>
        <w:pStyle w:val="Titolo1"/>
        <w:rPr>
          <w:rFonts w:asciiTheme="minorHAnsi" w:hAnsiTheme="minorHAnsi" w:cstheme="minorHAnsi"/>
        </w:rPr>
      </w:pPr>
      <w:bookmarkStart w:id="1" w:name="_Toc12275595"/>
      <w:r w:rsidRPr="00C464D3">
        <w:rPr>
          <w:rFonts w:asciiTheme="minorHAnsi" w:hAnsiTheme="minorHAnsi" w:cstheme="minorHAnsi"/>
        </w:rPr>
        <w:lastRenderedPageBreak/>
        <w:t xml:space="preserve">PARTE PRIMA </w:t>
      </w:r>
      <w:r w:rsidR="007C672E">
        <w:rPr>
          <w:rFonts w:asciiTheme="minorHAnsi" w:hAnsiTheme="minorHAnsi" w:cstheme="minorHAnsi"/>
        </w:rPr>
        <w:t>–</w:t>
      </w:r>
      <w:r w:rsidRPr="00C464D3">
        <w:rPr>
          <w:rFonts w:asciiTheme="minorHAnsi" w:hAnsiTheme="minorHAnsi" w:cstheme="minorHAnsi"/>
        </w:rPr>
        <w:t xml:space="preserve"> </w:t>
      </w:r>
      <w:r w:rsidR="007C672E">
        <w:rPr>
          <w:rFonts w:asciiTheme="minorHAnsi" w:hAnsiTheme="minorHAnsi" w:cstheme="minorHAnsi"/>
        </w:rPr>
        <w:t>QUALIFICAZIONE DEL SOGGETTO PROPONENTE</w:t>
      </w:r>
      <w:bookmarkEnd w:id="1"/>
      <w:r w:rsidR="007C672E">
        <w:rPr>
          <w:rFonts w:asciiTheme="minorHAnsi" w:hAnsiTheme="minorHAnsi" w:cstheme="minorHAnsi"/>
        </w:rPr>
        <w:t xml:space="preserve"> </w:t>
      </w:r>
    </w:p>
    <w:p w14:paraId="40F6F42A" w14:textId="77777777" w:rsidR="00121576" w:rsidRPr="00121576" w:rsidRDefault="00121576" w:rsidP="00121576"/>
    <w:p w14:paraId="6FEB1BE2" w14:textId="7BD68506" w:rsidR="00AA20C4" w:rsidRPr="00121576" w:rsidRDefault="00AA20C4" w:rsidP="00AA20C4">
      <w:pPr>
        <w:rPr>
          <w:rFonts w:eastAsia="Times New Roman" w:cstheme="minorHAnsi"/>
          <w:b/>
          <w:bCs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1.1 Denominazione e ragione sociale</w:t>
      </w:r>
      <w:r w:rsidR="007C672E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 dell’Organismo di Formazione accreditato</w:t>
      </w:r>
      <w:r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: </w:t>
      </w:r>
      <w:r w:rsidR="00C47DE4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____________________________________</w:t>
      </w:r>
    </w:p>
    <w:p w14:paraId="0701B4F3" w14:textId="5F7CA46F" w:rsidR="00706315" w:rsidRPr="00121576" w:rsidRDefault="00706315" w:rsidP="00AA20C4">
      <w:pPr>
        <w:spacing w:line="360" w:lineRule="auto"/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1.</w:t>
      </w:r>
      <w:r w:rsidR="007C672E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2</w:t>
      </w:r>
      <w:r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 Legale rappresentante </w:t>
      </w:r>
    </w:p>
    <w:p w14:paraId="41D8B03A" w14:textId="77777777" w:rsidR="00706315" w:rsidRPr="00121576" w:rsidRDefault="00706315" w:rsidP="00706315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Cognome……............................................…………………………………………………….......</w:t>
      </w:r>
    </w:p>
    <w:p w14:paraId="30ED70A5" w14:textId="77777777" w:rsidR="00706315" w:rsidRPr="00121576" w:rsidRDefault="00706315" w:rsidP="00706315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Nome……………….............................……………………………………………………............</w:t>
      </w:r>
    </w:p>
    <w:p w14:paraId="20074009" w14:textId="77777777" w:rsidR="00706315" w:rsidRPr="00121576" w:rsidRDefault="00706315" w:rsidP="00706315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Codice fiscale…………...................…….………………………………………………..………..</w:t>
      </w:r>
    </w:p>
    <w:p w14:paraId="513067CB" w14:textId="77777777" w:rsidR="00706315" w:rsidRPr="00121576" w:rsidRDefault="00706315" w:rsidP="00706315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E-mail ….............................................…….……………………………………………….............</w:t>
      </w:r>
    </w:p>
    <w:p w14:paraId="490ABE5F" w14:textId="77777777" w:rsidR="00706315" w:rsidRPr="00121576" w:rsidRDefault="00706315" w:rsidP="00706315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Pec…………………………….............…..……………………………………………………...…</w:t>
      </w:r>
    </w:p>
    <w:p w14:paraId="3C36245E" w14:textId="77777777" w:rsidR="00706315" w:rsidRPr="00121576" w:rsidRDefault="00706315" w:rsidP="00706315">
      <w:pPr>
        <w:spacing w:line="360" w:lineRule="auto"/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Tel. …….………………………...............……………………………………………………..........</w:t>
      </w:r>
    </w:p>
    <w:p w14:paraId="5224DA7E" w14:textId="2EE2AFC7" w:rsidR="00AA20C4" w:rsidRPr="00121576" w:rsidRDefault="00AA20C4" w:rsidP="00AA20C4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1</w:t>
      </w:r>
      <w:r w:rsidR="00706315"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.</w:t>
      </w:r>
      <w:r w:rsidR="007C672E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3</w:t>
      </w:r>
      <w:r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 </w:t>
      </w:r>
      <w:r w:rsid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Referente/</w:t>
      </w:r>
      <w:r w:rsidR="00706315"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C</w:t>
      </w:r>
      <w:r w:rsidRP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oordinatore </w:t>
      </w:r>
      <w:r w:rsidR="00121576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del piano formativo </w:t>
      </w:r>
    </w:p>
    <w:p w14:paraId="6ADEE2F8" w14:textId="77777777" w:rsidR="00AA20C4" w:rsidRPr="00121576" w:rsidRDefault="00AA20C4" w:rsidP="00AA20C4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Cognome……............................................…………………………………………………….......</w:t>
      </w:r>
    </w:p>
    <w:p w14:paraId="03B64413" w14:textId="77777777" w:rsidR="00AA20C4" w:rsidRPr="00121576" w:rsidRDefault="00AA20C4" w:rsidP="00AA20C4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Nome……………….............................……………………………………………………............</w:t>
      </w:r>
    </w:p>
    <w:p w14:paraId="025E49AC" w14:textId="77777777" w:rsidR="00AA20C4" w:rsidRPr="00121576" w:rsidRDefault="00AA20C4" w:rsidP="00AA20C4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Codice fiscale…………...................…….………………………………………………..………..</w:t>
      </w:r>
    </w:p>
    <w:p w14:paraId="763D0ADF" w14:textId="77777777" w:rsidR="00AA20C4" w:rsidRPr="00121576" w:rsidRDefault="00AA20C4" w:rsidP="00AA20C4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E-mail ….............................................…….……………………………………………….............</w:t>
      </w:r>
    </w:p>
    <w:p w14:paraId="1ED7007B" w14:textId="77777777" w:rsidR="00AA20C4" w:rsidRPr="00121576" w:rsidRDefault="00AA20C4" w:rsidP="00AA20C4">
      <w:pPr>
        <w:spacing w:line="36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Pec…………………………….............…..……………………………………………………...…</w:t>
      </w:r>
    </w:p>
    <w:p w14:paraId="393A35A4" w14:textId="77777777" w:rsidR="00AA20C4" w:rsidRPr="00121576" w:rsidRDefault="00AA20C4" w:rsidP="00AA20C4">
      <w:pPr>
        <w:spacing w:line="360" w:lineRule="auto"/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</w:pPr>
      <w:r w:rsidRPr="00121576">
        <w:rPr>
          <w:rFonts w:eastAsia="SimSun" w:cstheme="minorHAnsi"/>
          <w:kern w:val="1"/>
          <w:sz w:val="20"/>
          <w:szCs w:val="20"/>
          <w:lang w:eastAsia="zh-CN" w:bidi="hi-IN"/>
        </w:rPr>
        <w:t>Tel. …….………………………...............……………………………………………………..........</w:t>
      </w:r>
    </w:p>
    <w:p w14:paraId="09766A52" w14:textId="18522190" w:rsidR="008C609C" w:rsidRPr="00CD5422" w:rsidRDefault="00413B17" w:rsidP="00F949C8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76" w:lineRule="exact"/>
        <w:ind w:right="-20"/>
        <w:rPr>
          <w:rFonts w:cstheme="minorHAnsi"/>
          <w:sz w:val="20"/>
          <w:szCs w:val="20"/>
        </w:rPr>
      </w:pPr>
      <w:r w:rsidRPr="00CD5422">
        <w:rPr>
          <w:rFonts w:cstheme="minorHAnsi"/>
          <w:b/>
          <w:bCs/>
          <w:position w:val="-1"/>
          <w:sz w:val="20"/>
          <w:szCs w:val="20"/>
        </w:rPr>
        <w:t>1.</w:t>
      </w:r>
      <w:r w:rsidR="00980DDC">
        <w:rPr>
          <w:rFonts w:cstheme="minorHAnsi"/>
          <w:b/>
          <w:bCs/>
          <w:position w:val="-1"/>
          <w:sz w:val="20"/>
          <w:szCs w:val="20"/>
        </w:rPr>
        <w:t>4</w:t>
      </w:r>
      <w:r w:rsidRPr="00CD5422">
        <w:rPr>
          <w:rFonts w:cstheme="minorHAnsi"/>
          <w:b/>
          <w:bCs/>
          <w:position w:val="-1"/>
          <w:sz w:val="20"/>
          <w:szCs w:val="20"/>
        </w:rPr>
        <w:t xml:space="preserve"> </w:t>
      </w:r>
      <w:r w:rsidR="007C672E">
        <w:rPr>
          <w:rFonts w:cstheme="minorHAnsi"/>
          <w:b/>
          <w:bCs/>
          <w:position w:val="-1"/>
          <w:sz w:val="20"/>
          <w:szCs w:val="20"/>
        </w:rPr>
        <w:t>Titolo dell’intervento</w:t>
      </w:r>
    </w:p>
    <w:p w14:paraId="2E0BE76D" w14:textId="77777777" w:rsidR="008C609C" w:rsidRPr="00C464D3" w:rsidRDefault="008C609C" w:rsidP="008C609C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1237"/>
        <w:gridCol w:w="926"/>
        <w:gridCol w:w="1409"/>
        <w:gridCol w:w="2991"/>
      </w:tblGrid>
      <w:tr w:rsidR="00CB1238" w:rsidRPr="00C464D3" w14:paraId="0C197B69" w14:textId="77777777" w:rsidTr="00CB1238">
        <w:trPr>
          <w:trHeight w:hRule="exact" w:val="58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86D" w14:textId="77777777" w:rsidR="00CB1238" w:rsidRPr="00C464D3" w:rsidRDefault="00CB1238" w:rsidP="008B410E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5E583C89" w14:textId="3A3F33BF" w:rsidR="00CB1238" w:rsidRPr="00C464D3" w:rsidRDefault="00CB1238" w:rsidP="008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/>
              <w:rPr>
                <w:rFonts w:cstheme="minorHAnsi"/>
                <w:sz w:val="24"/>
                <w:szCs w:val="24"/>
              </w:rPr>
            </w:pPr>
            <w:r w:rsidRPr="00C464D3">
              <w:rPr>
                <w:rFonts w:cstheme="minorHAnsi"/>
                <w:b/>
                <w:bCs/>
                <w:sz w:val="24"/>
                <w:szCs w:val="24"/>
              </w:rPr>
              <w:t xml:space="preserve">Titolo </w:t>
            </w:r>
            <w:r w:rsidRPr="00C464D3">
              <w:rPr>
                <w:rFonts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C464D3">
              <w:rPr>
                <w:rFonts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ll’intervento</w:t>
            </w:r>
          </w:p>
        </w:tc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43C9" w14:textId="77777777" w:rsidR="00CB1238" w:rsidRPr="00C464D3" w:rsidRDefault="00CB1238" w:rsidP="00CB1238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jc w:val="center"/>
              <w:rPr>
                <w:rFonts w:cstheme="minorHAnsi"/>
                <w:sz w:val="28"/>
                <w:szCs w:val="28"/>
              </w:rPr>
            </w:pPr>
          </w:p>
          <w:p w14:paraId="12D3EE80" w14:textId="4ABB4163" w:rsidR="00CB1238" w:rsidRDefault="00CB1238" w:rsidP="00CB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64D3">
              <w:rPr>
                <w:rFonts w:cstheme="minorHAnsi"/>
                <w:b/>
                <w:bCs/>
                <w:sz w:val="24"/>
                <w:szCs w:val="24"/>
              </w:rPr>
              <w:t>N.</w:t>
            </w:r>
          </w:p>
          <w:p w14:paraId="69906510" w14:textId="69CF0831" w:rsidR="00CB1238" w:rsidRPr="00C464D3" w:rsidRDefault="00CB1238" w:rsidP="00CB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sz w:val="24"/>
                <w:szCs w:val="24"/>
              </w:rPr>
            </w:pPr>
            <w:r w:rsidRPr="00CB1238">
              <w:rPr>
                <w:rFonts w:cstheme="minorHAnsi"/>
                <w:b/>
                <w:bCs/>
                <w:sz w:val="24"/>
                <w:szCs w:val="24"/>
              </w:rPr>
              <w:t>destinatari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F824" w14:textId="687B66F1" w:rsidR="00CB1238" w:rsidRPr="00C464D3" w:rsidRDefault="00CB1238" w:rsidP="00D379E5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right="203"/>
              <w:jc w:val="center"/>
              <w:rPr>
                <w:rFonts w:cstheme="minorHAnsi"/>
                <w:sz w:val="24"/>
                <w:szCs w:val="24"/>
              </w:rPr>
            </w:pPr>
            <w:r w:rsidRPr="00C464D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C464D3">
              <w:rPr>
                <w:rFonts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C464D3">
              <w:rPr>
                <w:rFonts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C464D3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C464D3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accreditata per lo svolgimento </w:t>
            </w:r>
            <w:r w:rsidRPr="00C464D3">
              <w:rPr>
                <w:rFonts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C464D3">
              <w:rPr>
                <w:rFonts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C464D3">
              <w:rPr>
                <w:rFonts w:cstheme="minorHAnsi"/>
                <w:b/>
                <w:bCs/>
                <w:sz w:val="24"/>
                <w:szCs w:val="24"/>
              </w:rPr>
              <w:t>ll’intervento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1238" w:rsidRPr="00C464D3" w14:paraId="0D28C93D" w14:textId="77777777" w:rsidTr="00CB1238">
        <w:trPr>
          <w:trHeight w:hRule="exact" w:val="425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BB23" w14:textId="77777777" w:rsidR="00CB1238" w:rsidRPr="00C464D3" w:rsidRDefault="00CB1238" w:rsidP="008B410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064" w:right="20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8F0" w14:textId="77777777" w:rsidR="00CB1238" w:rsidRPr="00C464D3" w:rsidRDefault="00CB1238" w:rsidP="008B410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064" w:right="20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641" w14:textId="77777777" w:rsidR="00CB1238" w:rsidRPr="00C464D3" w:rsidRDefault="00CB1238" w:rsidP="008B410E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285" w:right="-20"/>
              <w:rPr>
                <w:rFonts w:cstheme="minorHAnsi"/>
                <w:sz w:val="24"/>
                <w:szCs w:val="24"/>
              </w:rPr>
            </w:pPr>
            <w:r w:rsidRPr="00C464D3">
              <w:rPr>
                <w:rFonts w:cstheme="minorHAnsi"/>
                <w:b/>
                <w:bCs/>
                <w:spacing w:val="-3"/>
                <w:sz w:val="24"/>
                <w:szCs w:val="24"/>
              </w:rPr>
              <w:t>P</w:t>
            </w:r>
            <w:r w:rsidRPr="00C464D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C464D3">
              <w:rPr>
                <w:rFonts w:cstheme="minorHAnsi"/>
                <w:b/>
                <w:bCs/>
                <w:sz w:val="24"/>
                <w:szCs w:val="24"/>
              </w:rPr>
              <w:t>ov.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4800" w14:textId="77777777" w:rsidR="00CB1238" w:rsidRPr="00C464D3" w:rsidRDefault="00CB1238" w:rsidP="008B410E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201" w:right="-20"/>
              <w:rPr>
                <w:rFonts w:cstheme="minorHAnsi"/>
                <w:sz w:val="24"/>
                <w:szCs w:val="24"/>
              </w:rPr>
            </w:pPr>
            <w:r w:rsidRPr="00C464D3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C464D3">
              <w:rPr>
                <w:rFonts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C464D3">
              <w:rPr>
                <w:rFonts w:cstheme="minorHAnsi"/>
                <w:b/>
                <w:bCs/>
                <w:spacing w:val="-3"/>
                <w:sz w:val="24"/>
                <w:szCs w:val="24"/>
              </w:rPr>
              <w:t>m</w:t>
            </w:r>
            <w:r w:rsidRPr="00C464D3">
              <w:rPr>
                <w:rFonts w:cstheme="minorHAnsi"/>
                <w:b/>
                <w:bCs/>
                <w:spacing w:val="1"/>
                <w:sz w:val="24"/>
                <w:szCs w:val="24"/>
              </w:rPr>
              <w:t>un</w:t>
            </w:r>
            <w:r w:rsidRPr="00C464D3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006B" w14:textId="77777777" w:rsidR="00CB1238" w:rsidRPr="00C464D3" w:rsidRDefault="00CB1238" w:rsidP="008B410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78" w:right="1057"/>
              <w:jc w:val="center"/>
              <w:rPr>
                <w:rFonts w:cstheme="minorHAnsi"/>
                <w:sz w:val="24"/>
                <w:szCs w:val="24"/>
              </w:rPr>
            </w:pPr>
            <w:r w:rsidRPr="00C464D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C464D3">
              <w:rPr>
                <w:rFonts w:cstheme="minorHAnsi"/>
                <w:b/>
                <w:bCs/>
                <w:spacing w:val="1"/>
                <w:sz w:val="24"/>
                <w:szCs w:val="24"/>
              </w:rPr>
              <w:t>nd</w:t>
            </w:r>
            <w:r w:rsidRPr="00C464D3">
              <w:rPr>
                <w:rFonts w:cstheme="minorHAnsi"/>
                <w:b/>
                <w:bCs/>
                <w:sz w:val="24"/>
                <w:szCs w:val="24"/>
              </w:rPr>
              <w:t>iri</w:t>
            </w:r>
            <w:r w:rsidRPr="00C464D3">
              <w:rPr>
                <w:rFonts w:cstheme="minorHAnsi"/>
                <w:b/>
                <w:bCs/>
                <w:spacing w:val="-1"/>
                <w:sz w:val="24"/>
                <w:szCs w:val="24"/>
              </w:rPr>
              <w:t>zz</w:t>
            </w:r>
            <w:r w:rsidRPr="00C464D3">
              <w:rPr>
                <w:rFonts w:cstheme="minorHAnsi"/>
                <w:b/>
                <w:bCs/>
                <w:spacing w:val="1"/>
                <w:sz w:val="24"/>
                <w:szCs w:val="24"/>
              </w:rPr>
              <w:t>o</w:t>
            </w:r>
          </w:p>
        </w:tc>
      </w:tr>
      <w:tr w:rsidR="00CB1238" w:rsidRPr="00C464D3" w14:paraId="4FB1A7AC" w14:textId="77777777" w:rsidTr="00CB1238">
        <w:trPr>
          <w:trHeight w:val="1178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5473" w14:textId="77777777" w:rsidR="00CB1238" w:rsidRPr="00C464D3" w:rsidRDefault="00CB1238" w:rsidP="00E7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907B" w14:textId="77777777" w:rsidR="00CB1238" w:rsidRPr="00C464D3" w:rsidRDefault="00CB1238" w:rsidP="00E7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63D9" w14:textId="77777777" w:rsidR="00CB1238" w:rsidRPr="00C464D3" w:rsidRDefault="00CB1238" w:rsidP="00E7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5945" w14:textId="77777777" w:rsidR="00CB1238" w:rsidRPr="00C464D3" w:rsidRDefault="00CB1238" w:rsidP="00E7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72F3" w14:textId="77777777" w:rsidR="00CB1238" w:rsidRPr="00C464D3" w:rsidRDefault="00CB1238" w:rsidP="00E7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430F3F8" w14:textId="77777777" w:rsidR="008C609C" w:rsidRPr="00C464D3" w:rsidRDefault="008C609C" w:rsidP="008C609C">
      <w:pPr>
        <w:widowControl w:val="0"/>
        <w:autoSpaceDE w:val="0"/>
        <w:autoSpaceDN w:val="0"/>
        <w:adjustRightInd w:val="0"/>
        <w:spacing w:before="4" w:after="0" w:line="110" w:lineRule="exact"/>
        <w:rPr>
          <w:rFonts w:cstheme="minorHAnsi"/>
          <w:sz w:val="11"/>
          <w:szCs w:val="11"/>
        </w:rPr>
      </w:pPr>
    </w:p>
    <w:p w14:paraId="750C51F9" w14:textId="77777777" w:rsidR="008C609C" w:rsidRPr="00C464D3" w:rsidRDefault="008C609C" w:rsidP="008C609C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74B1B856" w14:textId="77777777" w:rsidR="008C609C" w:rsidRPr="00C464D3" w:rsidRDefault="008C609C" w:rsidP="008C609C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B94E087" w14:textId="77777777" w:rsidR="008C609C" w:rsidRPr="00C464D3" w:rsidRDefault="008C609C" w:rsidP="008C609C">
      <w:pPr>
        <w:rPr>
          <w:rFonts w:cstheme="minorHAnsi"/>
        </w:rPr>
      </w:pPr>
    </w:p>
    <w:p w14:paraId="2E2F69C5" w14:textId="44ADEE52" w:rsidR="007C672E" w:rsidRPr="007B7FDD" w:rsidRDefault="007C672E" w:rsidP="007C672E">
      <w:pPr>
        <w:ind w:left="567" w:hanging="567"/>
        <w:jc w:val="both"/>
        <w:rPr>
          <w:rFonts w:eastAsia="SimSun" w:cstheme="minorHAnsi"/>
          <w:b/>
          <w:bCs/>
          <w:sz w:val="20"/>
          <w:szCs w:val="20"/>
        </w:rPr>
      </w:pPr>
      <w:r w:rsidRPr="007B7FDD">
        <w:rPr>
          <w:rFonts w:cstheme="minorHAnsi"/>
          <w:b/>
          <w:bCs/>
          <w:sz w:val="20"/>
          <w:szCs w:val="20"/>
        </w:rPr>
        <w:lastRenderedPageBreak/>
        <w:t>1.</w:t>
      </w:r>
      <w:r w:rsidR="00980DDC" w:rsidRPr="007B7FDD">
        <w:rPr>
          <w:rFonts w:cstheme="minorHAnsi"/>
          <w:b/>
          <w:bCs/>
          <w:sz w:val="20"/>
          <w:szCs w:val="20"/>
        </w:rPr>
        <w:t>5</w:t>
      </w:r>
      <w:r w:rsidRPr="007B7FDD">
        <w:rPr>
          <w:rFonts w:cstheme="minorHAnsi"/>
          <w:b/>
          <w:bCs/>
          <w:sz w:val="20"/>
          <w:szCs w:val="20"/>
        </w:rPr>
        <w:t xml:space="preserve"> Attività formative rivolte al settore agricolo</w:t>
      </w:r>
      <w:r w:rsidR="00980DDC" w:rsidRPr="007B7FDD">
        <w:rPr>
          <w:rFonts w:cstheme="minorHAnsi"/>
          <w:b/>
          <w:bCs/>
          <w:sz w:val="20"/>
          <w:szCs w:val="20"/>
        </w:rPr>
        <w:t>, forestale, zootecnico,</w:t>
      </w:r>
      <w:r w:rsidRPr="007B7FDD">
        <w:rPr>
          <w:rFonts w:cstheme="minorHAnsi"/>
          <w:b/>
          <w:bCs/>
          <w:sz w:val="20"/>
          <w:szCs w:val="20"/>
        </w:rPr>
        <w:t xml:space="preserve"> finanziate a valere su risorse pubbliche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9"/>
        <w:gridCol w:w="957"/>
        <w:gridCol w:w="2540"/>
        <w:gridCol w:w="1702"/>
        <w:gridCol w:w="1386"/>
        <w:gridCol w:w="1024"/>
        <w:gridCol w:w="1470"/>
      </w:tblGrid>
      <w:tr w:rsidR="00AD6ADB" w:rsidRPr="000F1CDC" w14:paraId="6D199BC5" w14:textId="3A282547" w:rsidTr="000F1CDC">
        <w:tc>
          <w:tcPr>
            <w:tcW w:w="343" w:type="pct"/>
            <w:shd w:val="clear" w:color="auto" w:fill="auto"/>
          </w:tcPr>
          <w:p w14:paraId="6BF96947" w14:textId="77777777" w:rsidR="00AD6ADB" w:rsidRPr="000F1CDC" w:rsidRDefault="00AD6ADB" w:rsidP="00716C69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Anno </w:t>
            </w:r>
          </w:p>
        </w:tc>
        <w:tc>
          <w:tcPr>
            <w:tcW w:w="491" w:type="pct"/>
            <w:shd w:val="clear" w:color="auto" w:fill="auto"/>
          </w:tcPr>
          <w:p w14:paraId="5A48CA45" w14:textId="77777777" w:rsidR="00AD6ADB" w:rsidRPr="000F1CDC" w:rsidRDefault="00AD6ADB" w:rsidP="00716C69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Durata del progetto </w:t>
            </w:r>
          </w:p>
          <w:p w14:paraId="35848E1C" w14:textId="77777777" w:rsidR="00AD6ADB" w:rsidRPr="000F1CDC" w:rsidRDefault="00AD6ADB" w:rsidP="00716C69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(ore)</w:t>
            </w:r>
          </w:p>
        </w:tc>
        <w:tc>
          <w:tcPr>
            <w:tcW w:w="1303" w:type="pct"/>
            <w:shd w:val="clear" w:color="auto" w:fill="auto"/>
          </w:tcPr>
          <w:p w14:paraId="394CA83B" w14:textId="353732A8" w:rsidR="00AD6ADB" w:rsidRPr="000F1CDC" w:rsidRDefault="00AD6ADB" w:rsidP="007B7FDD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Ambito dell’intervento</w:t>
            </w:r>
          </w:p>
        </w:tc>
        <w:tc>
          <w:tcPr>
            <w:tcW w:w="873" w:type="pct"/>
            <w:shd w:val="clear" w:color="auto" w:fill="auto"/>
          </w:tcPr>
          <w:p w14:paraId="16AD4D28" w14:textId="35F2F43A" w:rsidR="00AD6ADB" w:rsidRPr="000F1CDC" w:rsidRDefault="00AD6ADB" w:rsidP="00716C69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Titolo del progetto </w:t>
            </w:r>
          </w:p>
        </w:tc>
        <w:tc>
          <w:tcPr>
            <w:tcW w:w="711" w:type="pct"/>
            <w:shd w:val="clear" w:color="auto" w:fill="auto"/>
          </w:tcPr>
          <w:p w14:paraId="1175BE7E" w14:textId="231B102F" w:rsidR="00AD6ADB" w:rsidRPr="000F1CDC" w:rsidRDefault="00AD6ADB" w:rsidP="00980DD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Fonte di finanziamento</w:t>
            </w:r>
          </w:p>
        </w:tc>
        <w:tc>
          <w:tcPr>
            <w:tcW w:w="525" w:type="pct"/>
          </w:tcPr>
          <w:p w14:paraId="454915AB" w14:textId="5EBAAEBC" w:rsidR="00AD6ADB" w:rsidRPr="000F1CDC" w:rsidRDefault="00AD6ADB" w:rsidP="00980DD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n. Destinatari iscritti </w:t>
            </w:r>
          </w:p>
        </w:tc>
        <w:tc>
          <w:tcPr>
            <w:tcW w:w="754" w:type="pct"/>
          </w:tcPr>
          <w:p w14:paraId="312AF36E" w14:textId="173EA15C" w:rsidR="00AD6ADB" w:rsidRPr="000F1CDC" w:rsidRDefault="00AD6ADB" w:rsidP="00980DD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1C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n. destinatari che hanno concluso le attività </w:t>
            </w:r>
          </w:p>
        </w:tc>
      </w:tr>
      <w:tr w:rsidR="00AD6ADB" w:rsidRPr="00121576" w14:paraId="69C6A719" w14:textId="57C9863F" w:rsidTr="000F1CDC">
        <w:tc>
          <w:tcPr>
            <w:tcW w:w="343" w:type="pct"/>
            <w:shd w:val="clear" w:color="auto" w:fill="auto"/>
          </w:tcPr>
          <w:p w14:paraId="0A79D705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7F3A976E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pct"/>
            <w:shd w:val="clear" w:color="auto" w:fill="auto"/>
          </w:tcPr>
          <w:p w14:paraId="05D05525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6FABD3CD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14:paraId="2DE949F2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</w:tcPr>
          <w:p w14:paraId="35BBED41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692FFD12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ADB" w:rsidRPr="00121576" w14:paraId="1E8243C8" w14:textId="710C81BD" w:rsidTr="000F1CDC">
        <w:tc>
          <w:tcPr>
            <w:tcW w:w="343" w:type="pct"/>
            <w:shd w:val="clear" w:color="auto" w:fill="auto"/>
          </w:tcPr>
          <w:p w14:paraId="0505504A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37E5D111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pct"/>
            <w:shd w:val="clear" w:color="auto" w:fill="auto"/>
          </w:tcPr>
          <w:p w14:paraId="06925D22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311F8641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14:paraId="216E460E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</w:tcPr>
          <w:p w14:paraId="0BB0E16E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07DA2693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ADB" w:rsidRPr="00121576" w14:paraId="7685D0F6" w14:textId="57069311" w:rsidTr="000F1CDC">
        <w:tc>
          <w:tcPr>
            <w:tcW w:w="343" w:type="pct"/>
            <w:shd w:val="clear" w:color="auto" w:fill="auto"/>
          </w:tcPr>
          <w:p w14:paraId="066F0815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6C95B87C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pct"/>
            <w:shd w:val="clear" w:color="auto" w:fill="auto"/>
          </w:tcPr>
          <w:p w14:paraId="46D3695A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65F2F1AE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14:paraId="342E7D33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</w:tcPr>
          <w:p w14:paraId="70108F6E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3244DFD3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ADB" w:rsidRPr="00121576" w14:paraId="3F697504" w14:textId="174B63AB" w:rsidTr="000F1CDC">
        <w:tc>
          <w:tcPr>
            <w:tcW w:w="343" w:type="pct"/>
            <w:shd w:val="clear" w:color="auto" w:fill="auto"/>
          </w:tcPr>
          <w:p w14:paraId="06AE597E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69ABEE71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pct"/>
            <w:shd w:val="clear" w:color="auto" w:fill="auto"/>
          </w:tcPr>
          <w:p w14:paraId="03E763AF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0FC5A36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14:paraId="6C1D699C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</w:tcPr>
          <w:p w14:paraId="3AC7A6F9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423B4B92" w14:textId="77777777" w:rsidR="00AD6ADB" w:rsidRPr="00121576" w:rsidRDefault="00AD6ADB" w:rsidP="00716C69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24BEE3" w14:textId="77777777" w:rsidR="009E54FB" w:rsidRPr="00C464D3" w:rsidRDefault="009E54FB" w:rsidP="008C609C">
      <w:pPr>
        <w:rPr>
          <w:rFonts w:cstheme="minorHAnsi"/>
        </w:rPr>
      </w:pPr>
    </w:p>
    <w:p w14:paraId="7DBBFAC7" w14:textId="77777777" w:rsidR="009E54FB" w:rsidRPr="00C464D3" w:rsidRDefault="009E54FB" w:rsidP="008C609C">
      <w:pPr>
        <w:rPr>
          <w:rFonts w:cstheme="minorHAnsi"/>
        </w:rPr>
      </w:pPr>
    </w:p>
    <w:p w14:paraId="2F90AF36" w14:textId="77777777" w:rsidR="009E54FB" w:rsidRPr="00C464D3" w:rsidRDefault="009E54FB" w:rsidP="008C609C">
      <w:pPr>
        <w:rPr>
          <w:rFonts w:cstheme="minorHAnsi"/>
        </w:rPr>
      </w:pPr>
    </w:p>
    <w:p w14:paraId="5C9E7B77" w14:textId="77777777" w:rsidR="009E54FB" w:rsidRPr="00C464D3" w:rsidRDefault="009E54FB" w:rsidP="008C609C">
      <w:pPr>
        <w:rPr>
          <w:rFonts w:cstheme="minorHAnsi"/>
        </w:rPr>
      </w:pPr>
    </w:p>
    <w:p w14:paraId="46F35DB2" w14:textId="77777777" w:rsidR="009E54FB" w:rsidRDefault="009E54FB" w:rsidP="008C609C">
      <w:pPr>
        <w:rPr>
          <w:rFonts w:cstheme="minorHAnsi"/>
        </w:rPr>
      </w:pPr>
    </w:p>
    <w:p w14:paraId="2A537AEE" w14:textId="77777777" w:rsidR="00413B17" w:rsidRDefault="00413B17" w:rsidP="008C609C">
      <w:pPr>
        <w:rPr>
          <w:rFonts w:cstheme="minorHAnsi"/>
        </w:rPr>
      </w:pPr>
    </w:p>
    <w:p w14:paraId="5F9FD58D" w14:textId="77777777" w:rsidR="00413B17" w:rsidRDefault="00413B17" w:rsidP="008C609C">
      <w:pPr>
        <w:rPr>
          <w:rFonts w:cstheme="minorHAnsi"/>
        </w:rPr>
      </w:pPr>
    </w:p>
    <w:p w14:paraId="11D05AF1" w14:textId="77777777" w:rsidR="00413B17" w:rsidRDefault="00413B17" w:rsidP="008C609C">
      <w:pPr>
        <w:rPr>
          <w:rFonts w:cstheme="minorHAnsi"/>
        </w:rPr>
      </w:pPr>
    </w:p>
    <w:p w14:paraId="013D856E" w14:textId="77777777" w:rsidR="00413B17" w:rsidRDefault="00413B17" w:rsidP="008C609C">
      <w:pPr>
        <w:rPr>
          <w:rFonts w:cstheme="minorHAnsi"/>
        </w:rPr>
      </w:pPr>
    </w:p>
    <w:p w14:paraId="30347114" w14:textId="77777777" w:rsidR="00413B17" w:rsidRDefault="00413B17" w:rsidP="008C609C">
      <w:pPr>
        <w:rPr>
          <w:rFonts w:cstheme="minorHAnsi"/>
        </w:rPr>
      </w:pPr>
    </w:p>
    <w:p w14:paraId="66E2D4DF" w14:textId="77777777" w:rsidR="00413B17" w:rsidRDefault="00413B17" w:rsidP="008C609C">
      <w:pPr>
        <w:rPr>
          <w:rFonts w:cstheme="minorHAnsi"/>
        </w:rPr>
      </w:pPr>
    </w:p>
    <w:p w14:paraId="270D54BB" w14:textId="77777777" w:rsidR="00413B17" w:rsidRPr="00C464D3" w:rsidRDefault="00413B17" w:rsidP="008C609C">
      <w:pPr>
        <w:rPr>
          <w:rFonts w:cstheme="minorHAnsi"/>
        </w:rPr>
      </w:pPr>
    </w:p>
    <w:p w14:paraId="015E4ADD" w14:textId="77777777" w:rsidR="009E54FB" w:rsidRDefault="009E54FB" w:rsidP="008C609C">
      <w:pPr>
        <w:rPr>
          <w:rFonts w:cstheme="minorHAnsi"/>
        </w:rPr>
      </w:pPr>
    </w:p>
    <w:p w14:paraId="497E2641" w14:textId="77777777" w:rsidR="007C672E" w:rsidRDefault="007C672E" w:rsidP="008C609C">
      <w:pPr>
        <w:rPr>
          <w:rFonts w:cstheme="minorHAnsi"/>
        </w:rPr>
      </w:pPr>
    </w:p>
    <w:p w14:paraId="078E77F7" w14:textId="77777777" w:rsidR="007C672E" w:rsidRDefault="007C672E" w:rsidP="008C609C">
      <w:pPr>
        <w:rPr>
          <w:rFonts w:cstheme="minorHAnsi"/>
        </w:rPr>
      </w:pPr>
    </w:p>
    <w:p w14:paraId="44070EED" w14:textId="77777777" w:rsidR="007C672E" w:rsidRDefault="007C672E" w:rsidP="008C609C">
      <w:pPr>
        <w:rPr>
          <w:rFonts w:cstheme="minorHAnsi"/>
        </w:rPr>
      </w:pPr>
    </w:p>
    <w:p w14:paraId="561F01FB" w14:textId="77777777" w:rsidR="007C672E" w:rsidRDefault="007C672E" w:rsidP="008C609C">
      <w:pPr>
        <w:rPr>
          <w:rFonts w:cstheme="minorHAnsi"/>
        </w:rPr>
      </w:pPr>
    </w:p>
    <w:p w14:paraId="7E9BEFE4" w14:textId="77777777" w:rsidR="007C672E" w:rsidRPr="00C464D3" w:rsidRDefault="007C672E" w:rsidP="008C609C">
      <w:pPr>
        <w:rPr>
          <w:rFonts w:cstheme="minorHAnsi"/>
        </w:rPr>
      </w:pPr>
    </w:p>
    <w:p w14:paraId="196AA18E" w14:textId="77777777" w:rsidR="009E54FB" w:rsidRDefault="009E54FB" w:rsidP="008C609C">
      <w:pPr>
        <w:rPr>
          <w:rFonts w:cstheme="minorHAnsi"/>
        </w:rPr>
      </w:pPr>
    </w:p>
    <w:p w14:paraId="1C933EEC" w14:textId="63F8349B" w:rsidR="00F949C8" w:rsidRPr="00C464D3" w:rsidRDefault="007C672E" w:rsidP="00F949C8">
      <w:pPr>
        <w:pStyle w:val="Titolo1"/>
        <w:rPr>
          <w:rFonts w:asciiTheme="minorHAnsi" w:hAnsiTheme="minorHAnsi" w:cstheme="minorHAnsi"/>
        </w:rPr>
      </w:pPr>
      <w:bookmarkStart w:id="2" w:name="_Toc12275596"/>
      <w:r>
        <w:rPr>
          <w:rFonts w:asciiTheme="minorHAnsi" w:hAnsiTheme="minorHAnsi" w:cstheme="minorHAnsi"/>
        </w:rPr>
        <w:lastRenderedPageBreak/>
        <w:t>PARTE SECONDA – DESCRIZIONE DELL’INTERVENTO</w:t>
      </w:r>
      <w:bookmarkEnd w:id="2"/>
    </w:p>
    <w:p w14:paraId="7D7DF8D7" w14:textId="6CEE17EB" w:rsidR="009E54FB" w:rsidRPr="00C464D3" w:rsidRDefault="009E54FB" w:rsidP="00756103">
      <w:pPr>
        <w:jc w:val="both"/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9"/>
        <w:gridCol w:w="5635"/>
      </w:tblGrid>
      <w:tr w:rsidR="003E12D5" w:rsidRPr="003E12D5" w14:paraId="0870588D" w14:textId="77777777" w:rsidTr="003E12D5">
        <w:trPr>
          <w:trHeight w:val="567"/>
        </w:trPr>
        <w:tc>
          <w:tcPr>
            <w:tcW w:w="2141" w:type="pct"/>
            <w:vAlign w:val="center"/>
          </w:tcPr>
          <w:p w14:paraId="5CB31E39" w14:textId="172F8C05" w:rsidR="003E12D5" w:rsidRPr="003E12D5" w:rsidRDefault="00F152E0" w:rsidP="003E12D5">
            <w:pPr>
              <w:pStyle w:val="Corpotesto"/>
              <w:ind w:left="0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INTERVENTO FORMATIVO</w:t>
            </w:r>
          </w:p>
        </w:tc>
        <w:tc>
          <w:tcPr>
            <w:tcW w:w="2859" w:type="pct"/>
            <w:vAlign w:val="center"/>
          </w:tcPr>
          <w:p w14:paraId="5E9B5748" w14:textId="7150DD4D" w:rsidR="003E12D5" w:rsidRPr="003E12D5" w:rsidRDefault="003E12D5" w:rsidP="003E12D5">
            <w:pPr>
              <w:pStyle w:val="Corpotesto"/>
              <w:ind w:left="0"/>
              <w:rPr>
                <w:rFonts w:asciiTheme="minorHAnsi" w:hAnsiTheme="minorHAnsi" w:cstheme="minorHAnsi"/>
                <w:i/>
                <w:lang w:val="it-IT"/>
              </w:rPr>
            </w:pPr>
            <w:r w:rsidRPr="003E12D5">
              <w:rPr>
                <w:rFonts w:asciiTheme="minorHAnsi" w:hAnsiTheme="minorHAnsi" w:cstheme="minorHAnsi"/>
                <w:i/>
                <w:lang w:val="it-IT"/>
              </w:rPr>
              <w:t>(inserire il titolo)</w:t>
            </w:r>
          </w:p>
        </w:tc>
      </w:tr>
      <w:tr w:rsidR="003E12D5" w14:paraId="116149EA" w14:textId="77777777" w:rsidTr="003E12D5">
        <w:trPr>
          <w:trHeight w:val="567"/>
        </w:trPr>
        <w:tc>
          <w:tcPr>
            <w:tcW w:w="2141" w:type="pct"/>
            <w:vAlign w:val="center"/>
          </w:tcPr>
          <w:p w14:paraId="224FEEBC" w14:textId="509F35B7" w:rsidR="003E12D5" w:rsidRPr="003E12D5" w:rsidRDefault="003E12D5" w:rsidP="003E12D5">
            <w:pPr>
              <w:pStyle w:val="Corpotesto"/>
              <w:ind w:left="0"/>
              <w:rPr>
                <w:rFonts w:asciiTheme="minorHAnsi" w:hAnsiTheme="minorHAnsi" w:cstheme="minorHAnsi"/>
                <w:b/>
                <w:lang w:val="it-IT"/>
              </w:rPr>
            </w:pPr>
            <w:r w:rsidRPr="003E12D5">
              <w:rPr>
                <w:rFonts w:asciiTheme="minorHAnsi" w:hAnsiTheme="minorHAnsi" w:cstheme="minorHAnsi"/>
                <w:b/>
                <w:lang w:val="it-IT"/>
              </w:rPr>
              <w:t>FOCUS AREA DI RIFERIMENTO</w:t>
            </w:r>
          </w:p>
        </w:tc>
        <w:tc>
          <w:tcPr>
            <w:tcW w:w="2859" w:type="pct"/>
            <w:vAlign w:val="center"/>
          </w:tcPr>
          <w:p w14:paraId="6F8661C2" w14:textId="72C1FB09" w:rsidR="003E12D5" w:rsidRPr="003E12D5" w:rsidRDefault="003E12D5" w:rsidP="003E12D5">
            <w:pPr>
              <w:pStyle w:val="Corpotesto"/>
              <w:ind w:left="0"/>
              <w:rPr>
                <w:rFonts w:asciiTheme="minorHAnsi" w:hAnsiTheme="minorHAnsi" w:cstheme="minorHAnsi"/>
                <w:i/>
                <w:lang w:val="it-IT"/>
              </w:rPr>
            </w:pPr>
            <w:r>
              <w:rPr>
                <w:rFonts w:asciiTheme="minorHAnsi" w:hAnsiTheme="minorHAnsi" w:cstheme="minorHAnsi"/>
                <w:i/>
                <w:lang w:val="it-IT"/>
              </w:rPr>
              <w:t>(inserire la FA</w:t>
            </w:r>
            <w:r w:rsidRPr="003E12D5">
              <w:rPr>
                <w:rFonts w:asciiTheme="minorHAnsi" w:hAnsiTheme="minorHAnsi" w:cstheme="minorHAnsi"/>
                <w:i/>
                <w:lang w:val="it-IT"/>
              </w:rPr>
              <w:t>)</w:t>
            </w:r>
          </w:p>
        </w:tc>
      </w:tr>
      <w:tr w:rsidR="003E12D5" w14:paraId="66566E2A" w14:textId="77777777" w:rsidTr="003E12D5">
        <w:trPr>
          <w:trHeight w:val="567"/>
        </w:trPr>
        <w:tc>
          <w:tcPr>
            <w:tcW w:w="2141" w:type="pct"/>
            <w:vAlign w:val="center"/>
          </w:tcPr>
          <w:p w14:paraId="5C5D41FD" w14:textId="26E1B0FA" w:rsidR="003E12D5" w:rsidRPr="003E12D5" w:rsidRDefault="003E12D5" w:rsidP="003E12D5">
            <w:pPr>
              <w:pStyle w:val="Corpotesto"/>
              <w:ind w:left="0"/>
              <w:rPr>
                <w:rFonts w:asciiTheme="minorHAnsi" w:hAnsiTheme="minorHAnsi" w:cstheme="minorHAnsi"/>
                <w:b/>
                <w:lang w:val="it-IT"/>
              </w:rPr>
            </w:pPr>
            <w:r w:rsidRPr="003E12D5">
              <w:rPr>
                <w:rFonts w:asciiTheme="minorHAnsi" w:hAnsiTheme="minorHAnsi" w:cstheme="minorHAnsi"/>
                <w:b/>
                <w:lang w:val="it-IT"/>
              </w:rPr>
              <w:t>AMBITO PRIORITARIO DI INTERVENTO</w:t>
            </w:r>
          </w:p>
        </w:tc>
        <w:tc>
          <w:tcPr>
            <w:tcW w:w="2859" w:type="pct"/>
            <w:vAlign w:val="center"/>
          </w:tcPr>
          <w:p w14:paraId="00B978A8" w14:textId="35A3CAE1" w:rsidR="003E12D5" w:rsidRPr="003E12D5" w:rsidRDefault="003E12D5" w:rsidP="003E12D5">
            <w:pPr>
              <w:pStyle w:val="Corpotesto"/>
              <w:ind w:left="0"/>
              <w:rPr>
                <w:rFonts w:asciiTheme="minorHAnsi" w:hAnsiTheme="minorHAnsi" w:cstheme="minorHAnsi"/>
                <w:i/>
                <w:lang w:val="it-IT"/>
              </w:rPr>
            </w:pPr>
            <w:r>
              <w:rPr>
                <w:rFonts w:asciiTheme="minorHAnsi" w:hAnsiTheme="minorHAnsi" w:cstheme="minorHAnsi"/>
                <w:i/>
                <w:lang w:val="it-IT"/>
              </w:rPr>
              <w:t>(inserire l’ambito prioritario di intervento)</w:t>
            </w:r>
          </w:p>
        </w:tc>
      </w:tr>
    </w:tbl>
    <w:p w14:paraId="1A12131A" w14:textId="77777777" w:rsidR="003E12D5" w:rsidRDefault="003E12D5" w:rsidP="00F26138">
      <w:pPr>
        <w:pStyle w:val="Corpotesto"/>
        <w:rPr>
          <w:rFonts w:asciiTheme="minorHAnsi" w:hAnsiTheme="minorHAnsi" w:cstheme="minorHAnsi"/>
          <w:lang w:val="it-IT"/>
        </w:rPr>
      </w:pPr>
    </w:p>
    <w:p w14:paraId="3E3C953D" w14:textId="34C15ECE" w:rsidR="00004224" w:rsidRPr="00C464D3" w:rsidRDefault="008F137E" w:rsidP="0027098B">
      <w:pPr>
        <w:pStyle w:val="Titolo2"/>
        <w:numPr>
          <w:ilvl w:val="0"/>
          <w:numId w:val="41"/>
        </w:numPr>
        <w:tabs>
          <w:tab w:val="left" w:pos="8911"/>
        </w:tabs>
        <w:rPr>
          <w:rFonts w:asciiTheme="minorHAnsi" w:hAnsiTheme="minorHAnsi" w:cstheme="minorHAnsi"/>
        </w:rPr>
      </w:pPr>
      <w:bookmarkStart w:id="3" w:name="_Toc12275597"/>
      <w:r w:rsidRPr="00C464D3">
        <w:rPr>
          <w:rFonts w:asciiTheme="minorHAnsi" w:hAnsiTheme="minorHAnsi" w:cstheme="minorHAnsi"/>
        </w:rPr>
        <w:t xml:space="preserve">Finalità ed </w:t>
      </w:r>
      <w:r w:rsidR="001A2F7D" w:rsidRPr="00C464D3">
        <w:rPr>
          <w:rFonts w:asciiTheme="minorHAnsi" w:hAnsiTheme="minorHAnsi" w:cstheme="minorHAnsi"/>
        </w:rPr>
        <w:t xml:space="preserve">obiettivi dell’intervento </w:t>
      </w:r>
      <w:r w:rsidR="00004224" w:rsidRPr="00C464D3">
        <w:rPr>
          <w:rFonts w:asciiTheme="minorHAnsi" w:hAnsiTheme="minorHAnsi" w:cstheme="minorHAnsi"/>
        </w:rPr>
        <w:t>formativo</w:t>
      </w:r>
      <w:bookmarkEnd w:id="3"/>
      <w:r w:rsidR="00004224" w:rsidRPr="00C464D3">
        <w:rPr>
          <w:rFonts w:asciiTheme="minorHAnsi" w:hAnsiTheme="minorHAnsi" w:cstheme="minorHAnsi"/>
        </w:rPr>
        <w:t xml:space="preserve"> </w:t>
      </w:r>
    </w:p>
    <w:p w14:paraId="4F79D134" w14:textId="1FAE9E9A" w:rsidR="00B0408D" w:rsidRPr="005D61CE" w:rsidRDefault="00B0408D" w:rsidP="00A01A46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Descrivere </w:t>
      </w:r>
      <w:r w:rsidR="00D43BE6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finalità ed 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>obiettivi d</w:t>
      </w:r>
      <w:r w:rsidR="00D43BE6" w:rsidRPr="005D61CE">
        <w:rPr>
          <w:rFonts w:asciiTheme="minorHAnsi" w:hAnsiTheme="minorHAnsi" w:cstheme="minorHAnsi"/>
          <w:sz w:val="22"/>
          <w:szCs w:val="22"/>
          <w:lang w:val="it-IT"/>
        </w:rPr>
        <w:t>ell’intervento</w:t>
      </w:r>
      <w:r w:rsidR="00A53590">
        <w:rPr>
          <w:rFonts w:asciiTheme="minorHAnsi" w:hAnsiTheme="minorHAnsi" w:cstheme="minorHAnsi"/>
          <w:sz w:val="22"/>
          <w:szCs w:val="22"/>
          <w:lang w:val="it-IT"/>
        </w:rPr>
        <w:t xml:space="preserve"> formativo</w:t>
      </w:r>
      <w:r w:rsidR="00D43BE6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, specificando se 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è finalizzato a fornire ai </w:t>
      </w:r>
      <w:r w:rsidR="008108A3">
        <w:rPr>
          <w:rFonts w:asciiTheme="minorHAnsi" w:hAnsiTheme="minorHAnsi" w:cstheme="minorHAnsi"/>
          <w:sz w:val="22"/>
          <w:szCs w:val="22"/>
          <w:lang w:val="it-IT"/>
        </w:rPr>
        <w:t>destinatari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 le competenze necessarie per introdurre innovazioni tecnologiche ed organizzative, con particolare riferimento alla sostenibilità ambientale delle azi</w:t>
      </w:r>
      <w:r w:rsidR="002E5451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ende e ai cambiamenti climatici. </w:t>
      </w:r>
    </w:p>
    <w:p w14:paraId="4998E616" w14:textId="589E39D5" w:rsidR="00B0408D" w:rsidRDefault="00B0408D" w:rsidP="00A01A46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>Descrivere, inoltre, la rispondenza della proposta progettuale con gli obiettivi della focus area.</w:t>
      </w:r>
    </w:p>
    <w:p w14:paraId="648DE834" w14:textId="77777777" w:rsidR="00A01A46" w:rsidRPr="005D61CE" w:rsidRDefault="00A01A46" w:rsidP="00A01A46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B5DD8" w:rsidRPr="00C464D3" w14:paraId="105344CB" w14:textId="77777777" w:rsidTr="00642C44">
        <w:tc>
          <w:tcPr>
            <w:tcW w:w="5000" w:type="pct"/>
          </w:tcPr>
          <w:p w14:paraId="6582E727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69EAA0FA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692E808B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380639A6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61DE7762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2E96E1E4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6D64A1E5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48A3C5A0" w14:textId="77777777" w:rsidR="00EB5DD8" w:rsidRPr="00C464D3" w:rsidRDefault="00EB5DD8" w:rsidP="00A62A2A">
            <w:pPr>
              <w:rPr>
                <w:rFonts w:cstheme="minorHAnsi"/>
              </w:rPr>
            </w:pPr>
          </w:p>
          <w:p w14:paraId="51BB0FA0" w14:textId="77777777" w:rsidR="00EB5DD8" w:rsidRPr="00C464D3" w:rsidRDefault="00EB5DD8" w:rsidP="00A62A2A">
            <w:pPr>
              <w:rPr>
                <w:rFonts w:cstheme="minorHAnsi"/>
              </w:rPr>
            </w:pPr>
          </w:p>
        </w:tc>
      </w:tr>
    </w:tbl>
    <w:p w14:paraId="35361C01" w14:textId="48697A08" w:rsidR="00004224" w:rsidRPr="00C464D3" w:rsidRDefault="00004224" w:rsidP="00A62A2A">
      <w:pPr>
        <w:rPr>
          <w:rFonts w:cstheme="minorHAnsi"/>
        </w:rPr>
      </w:pPr>
    </w:p>
    <w:p w14:paraId="2EDDD6E3" w14:textId="5DC4BEB0" w:rsidR="00004224" w:rsidRPr="00C464D3" w:rsidRDefault="00004224" w:rsidP="00D379E5">
      <w:pPr>
        <w:pStyle w:val="Titolo2"/>
        <w:numPr>
          <w:ilvl w:val="0"/>
          <w:numId w:val="41"/>
        </w:numPr>
        <w:tabs>
          <w:tab w:val="left" w:pos="8911"/>
        </w:tabs>
        <w:rPr>
          <w:rFonts w:asciiTheme="minorHAnsi" w:hAnsiTheme="minorHAnsi" w:cstheme="minorHAnsi"/>
          <w:b w:val="0"/>
        </w:rPr>
      </w:pPr>
      <w:bookmarkStart w:id="4" w:name="_Toc12275598"/>
      <w:r w:rsidRPr="00C464D3">
        <w:rPr>
          <w:rFonts w:asciiTheme="minorHAnsi" w:hAnsiTheme="minorHAnsi" w:cstheme="minorHAnsi"/>
        </w:rPr>
        <w:t>Destinatari e loro caratteristiche</w:t>
      </w:r>
      <w:bookmarkEnd w:id="4"/>
    </w:p>
    <w:p w14:paraId="28A0C32A" w14:textId="3D21C07D" w:rsidR="00004224" w:rsidRPr="005D61CE" w:rsidRDefault="00004224" w:rsidP="00A01A46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Indicare il target di destinatari ai quali </w:t>
      </w:r>
      <w:r w:rsidR="00F1718C">
        <w:rPr>
          <w:rFonts w:asciiTheme="minorHAnsi" w:hAnsiTheme="minorHAnsi" w:cstheme="minorHAnsi"/>
          <w:sz w:val="22"/>
          <w:szCs w:val="22"/>
          <w:lang w:val="it-IT"/>
        </w:rPr>
        <w:t>l’intervento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 formativo è rivolto</w:t>
      </w:r>
      <w:r w:rsidR="008C2352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, con l’indicazione </w:t>
      </w:r>
      <w:r w:rsidR="00574C13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l </w:t>
      </w:r>
      <w:r w:rsidR="008C2352" w:rsidRPr="005D61CE">
        <w:rPr>
          <w:rFonts w:asciiTheme="minorHAnsi" w:hAnsiTheme="minorHAnsi" w:cstheme="minorHAnsi"/>
          <w:sz w:val="22"/>
          <w:szCs w:val="22"/>
          <w:lang w:val="it-IT"/>
        </w:rPr>
        <w:t>numero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3037E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previsto 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di partecipanti all’attività </w:t>
      </w:r>
      <w:r w:rsidR="0023526B" w:rsidRPr="005D61CE">
        <w:rPr>
          <w:rFonts w:asciiTheme="minorHAnsi" w:hAnsiTheme="minorHAnsi" w:cstheme="minorHAnsi"/>
          <w:sz w:val="22"/>
          <w:szCs w:val="22"/>
          <w:lang w:val="it-IT"/>
        </w:rPr>
        <w:t>(</w:t>
      </w:r>
      <w:r w:rsidR="0023526B" w:rsidRPr="005D61CE">
        <w:rPr>
          <w:rFonts w:asciiTheme="minorHAnsi" w:hAnsiTheme="minorHAnsi" w:cstheme="minorHAnsi"/>
          <w:i/>
          <w:sz w:val="22"/>
          <w:szCs w:val="22"/>
          <w:lang w:val="it-IT"/>
        </w:rPr>
        <w:t xml:space="preserve">deve essere compreso fra </w:t>
      </w:r>
      <w:r w:rsidR="005D527A" w:rsidRPr="005D61CE">
        <w:rPr>
          <w:rFonts w:asciiTheme="minorHAnsi" w:hAnsiTheme="minorHAnsi" w:cstheme="minorHAnsi"/>
          <w:i/>
          <w:sz w:val="22"/>
          <w:szCs w:val="22"/>
          <w:lang w:val="it-IT"/>
        </w:rPr>
        <w:t>8</w:t>
      </w:r>
      <w:r w:rsidR="004774B5" w:rsidRPr="005D61CE">
        <w:rPr>
          <w:rFonts w:asciiTheme="minorHAnsi" w:hAnsiTheme="minorHAnsi" w:cstheme="minorHAnsi"/>
          <w:i/>
          <w:sz w:val="22"/>
          <w:szCs w:val="22"/>
          <w:lang w:val="it-IT"/>
        </w:rPr>
        <w:t xml:space="preserve"> e </w:t>
      </w:r>
      <w:r w:rsidR="005D527A" w:rsidRPr="005D61CE">
        <w:rPr>
          <w:rFonts w:asciiTheme="minorHAnsi" w:hAnsiTheme="minorHAnsi" w:cstheme="minorHAnsi"/>
          <w:i/>
          <w:sz w:val="22"/>
          <w:szCs w:val="22"/>
          <w:lang w:val="it-IT"/>
        </w:rPr>
        <w:t>15</w:t>
      </w:r>
      <w:r w:rsidR="004774B5" w:rsidRPr="005D61CE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68F863FA" w14:textId="77777777" w:rsidR="00506BE9" w:rsidRPr="00C464D3" w:rsidRDefault="00506BE9" w:rsidP="00EB5DD8">
      <w:pPr>
        <w:pStyle w:val="Corpotesto"/>
        <w:ind w:left="360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43"/>
        <w:gridCol w:w="4255"/>
        <w:gridCol w:w="956"/>
      </w:tblGrid>
      <w:tr w:rsidR="007B3E6F" w:rsidRPr="00506BE9" w14:paraId="5AFE038B" w14:textId="46F9864C" w:rsidTr="00130EC8">
        <w:tc>
          <w:tcPr>
            <w:tcW w:w="2356" w:type="pct"/>
            <w:shd w:val="clear" w:color="auto" w:fill="8DB3E2" w:themeFill="text2" w:themeFillTint="66"/>
          </w:tcPr>
          <w:p w14:paraId="43CE252C" w14:textId="5571688A" w:rsidR="007B3E6F" w:rsidRPr="00506BE9" w:rsidRDefault="007B3E6F" w:rsidP="00506BE9">
            <w:pPr>
              <w:pStyle w:val="Contenutotabella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506BE9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Categorie di destinatari</w:t>
            </w:r>
            <w:r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footnoteReference w:id="1"/>
            </w:r>
          </w:p>
        </w:tc>
        <w:tc>
          <w:tcPr>
            <w:tcW w:w="2159" w:type="pct"/>
            <w:shd w:val="clear" w:color="auto" w:fill="8DB3E2" w:themeFill="text2" w:themeFillTint="66"/>
            <w:vAlign w:val="center"/>
          </w:tcPr>
          <w:p w14:paraId="5674D436" w14:textId="76149D88" w:rsidR="007B3E6F" w:rsidRPr="00506BE9" w:rsidRDefault="00130EC8" w:rsidP="007B3E6F">
            <w:pPr>
              <w:pStyle w:val="Contenutotabell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AMBITI DI INTERVENTO</w:t>
            </w:r>
          </w:p>
        </w:tc>
        <w:tc>
          <w:tcPr>
            <w:tcW w:w="485" w:type="pct"/>
            <w:shd w:val="clear" w:color="auto" w:fill="8DB3E2" w:themeFill="text2" w:themeFillTint="66"/>
            <w:vAlign w:val="center"/>
          </w:tcPr>
          <w:p w14:paraId="6DA1E29B" w14:textId="24567BBF" w:rsidR="007B3E6F" w:rsidRPr="00506BE9" w:rsidRDefault="007B3E6F" w:rsidP="007B3E6F">
            <w:pPr>
              <w:pStyle w:val="Contenutotabell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n.</w:t>
            </w:r>
          </w:p>
        </w:tc>
      </w:tr>
      <w:tr w:rsidR="007B3E6F" w14:paraId="3B46857C" w14:textId="767F3BB5" w:rsidTr="00130EC8">
        <w:trPr>
          <w:trHeight w:val="454"/>
        </w:trPr>
        <w:tc>
          <w:tcPr>
            <w:tcW w:w="2356" w:type="pct"/>
            <w:vAlign w:val="center"/>
          </w:tcPr>
          <w:p w14:paraId="523B3503" w14:textId="77777777" w:rsidR="007B3E6F" w:rsidRDefault="007B3E6F" w:rsidP="007B3E6F">
            <w:pPr>
              <w:pStyle w:val="Nessunaspaziatura"/>
              <w:ind w:left="720"/>
              <w:rPr>
                <w:rFonts w:cstheme="minorHAnsi"/>
              </w:rPr>
            </w:pPr>
          </w:p>
        </w:tc>
        <w:tc>
          <w:tcPr>
            <w:tcW w:w="2159" w:type="pct"/>
          </w:tcPr>
          <w:p w14:paraId="446D96FF" w14:textId="77777777" w:rsidR="007B3E6F" w:rsidRDefault="007B3E6F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85" w:type="pct"/>
          </w:tcPr>
          <w:p w14:paraId="0A228212" w14:textId="77777777" w:rsidR="007B3E6F" w:rsidRDefault="007B3E6F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B3E6F" w14:paraId="3C605502" w14:textId="68E4B4FE" w:rsidTr="00130EC8">
        <w:trPr>
          <w:trHeight w:val="454"/>
        </w:trPr>
        <w:tc>
          <w:tcPr>
            <w:tcW w:w="2356" w:type="pct"/>
            <w:vAlign w:val="center"/>
          </w:tcPr>
          <w:p w14:paraId="5DDAC2DC" w14:textId="77777777" w:rsidR="007B3E6F" w:rsidRDefault="007B3E6F" w:rsidP="007B3E6F">
            <w:pPr>
              <w:pStyle w:val="Nessunaspaziatura"/>
              <w:ind w:left="720"/>
              <w:rPr>
                <w:rFonts w:cstheme="minorHAnsi"/>
              </w:rPr>
            </w:pPr>
          </w:p>
        </w:tc>
        <w:tc>
          <w:tcPr>
            <w:tcW w:w="2159" w:type="pct"/>
          </w:tcPr>
          <w:p w14:paraId="2C726A2F" w14:textId="77777777" w:rsidR="007B3E6F" w:rsidRDefault="007B3E6F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85" w:type="pct"/>
          </w:tcPr>
          <w:p w14:paraId="290066EA" w14:textId="77777777" w:rsidR="007B3E6F" w:rsidRDefault="007B3E6F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B3E6F" w14:paraId="0B152DB6" w14:textId="0F78F567" w:rsidTr="00130EC8">
        <w:trPr>
          <w:trHeight w:val="454"/>
        </w:trPr>
        <w:tc>
          <w:tcPr>
            <w:tcW w:w="2356" w:type="pct"/>
          </w:tcPr>
          <w:p w14:paraId="56A9EF96" w14:textId="77777777" w:rsidR="007B3E6F" w:rsidRPr="00600490" w:rsidRDefault="007B3E6F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highlight w:val="yellow"/>
                <w:lang w:val="it-IT"/>
              </w:rPr>
            </w:pPr>
          </w:p>
        </w:tc>
        <w:tc>
          <w:tcPr>
            <w:tcW w:w="2159" w:type="pct"/>
          </w:tcPr>
          <w:p w14:paraId="505940BB" w14:textId="77777777" w:rsidR="007B3E6F" w:rsidRDefault="007B3E6F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85" w:type="pct"/>
          </w:tcPr>
          <w:p w14:paraId="2E6B3474" w14:textId="77777777" w:rsidR="007B3E6F" w:rsidRDefault="007B3E6F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130EC8" w14:paraId="6C0DD02E" w14:textId="61C81D48" w:rsidTr="00130EC8">
        <w:trPr>
          <w:trHeight w:val="454"/>
        </w:trPr>
        <w:tc>
          <w:tcPr>
            <w:tcW w:w="4515" w:type="pct"/>
            <w:gridSpan w:val="2"/>
          </w:tcPr>
          <w:p w14:paraId="53C29CFF" w14:textId="34BED8A3" w:rsidR="00130EC8" w:rsidRPr="00130EC8" w:rsidRDefault="00130EC8" w:rsidP="00130EC8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  <w:r w:rsidRPr="00130EC8">
              <w:rPr>
                <w:rFonts w:asciiTheme="minorHAnsi" w:hAnsiTheme="minorHAnsi" w:cstheme="minorHAnsi"/>
                <w:b/>
                <w:lang w:val="it-IT"/>
              </w:rPr>
              <w:t xml:space="preserve">Tot. </w:t>
            </w:r>
            <w:r>
              <w:rPr>
                <w:rFonts w:asciiTheme="minorHAnsi" w:hAnsiTheme="minorHAnsi" w:cstheme="minorHAnsi"/>
                <w:b/>
                <w:lang w:val="it-IT"/>
              </w:rPr>
              <w:t>d</w:t>
            </w:r>
            <w:r w:rsidRPr="00130EC8">
              <w:rPr>
                <w:rFonts w:asciiTheme="minorHAnsi" w:hAnsiTheme="minorHAnsi" w:cstheme="minorHAnsi"/>
                <w:b/>
                <w:lang w:val="it-IT"/>
              </w:rPr>
              <w:t xml:space="preserve">estinatari dell’intervento </w:t>
            </w:r>
          </w:p>
        </w:tc>
        <w:tc>
          <w:tcPr>
            <w:tcW w:w="485" w:type="pct"/>
          </w:tcPr>
          <w:p w14:paraId="55183683" w14:textId="77777777" w:rsidR="00130EC8" w:rsidRDefault="00130EC8" w:rsidP="00EB5DD8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91CC205" w14:textId="4F5A48EF" w:rsidR="00506BE9" w:rsidRPr="00506BE9" w:rsidRDefault="00506BE9" w:rsidP="00506BE9">
      <w:pPr>
        <w:pStyle w:val="Titolo2"/>
        <w:numPr>
          <w:ilvl w:val="0"/>
          <w:numId w:val="41"/>
        </w:numPr>
        <w:tabs>
          <w:tab w:val="left" w:pos="8911"/>
        </w:tabs>
        <w:rPr>
          <w:rFonts w:asciiTheme="minorHAnsi" w:hAnsiTheme="minorHAnsi" w:cstheme="minorHAnsi"/>
        </w:rPr>
      </w:pPr>
      <w:bookmarkStart w:id="5" w:name="_Toc12275599"/>
      <w:r>
        <w:rPr>
          <w:rFonts w:asciiTheme="minorHAnsi" w:hAnsiTheme="minorHAnsi" w:cstheme="minorHAnsi"/>
        </w:rPr>
        <w:t>D</w:t>
      </w:r>
      <w:r w:rsidR="00223D76">
        <w:rPr>
          <w:rFonts w:asciiTheme="minorHAnsi" w:hAnsiTheme="minorHAnsi" w:cstheme="minorHAnsi"/>
        </w:rPr>
        <w:t xml:space="preserve">escrizione dettagliata della fase di selezione </w:t>
      </w:r>
      <w:r w:rsidRPr="00506BE9">
        <w:rPr>
          <w:rFonts w:asciiTheme="minorHAnsi" w:hAnsiTheme="minorHAnsi" w:cstheme="minorHAnsi"/>
        </w:rPr>
        <w:t>dei destinatari</w:t>
      </w:r>
      <w:bookmarkEnd w:id="5"/>
    </w:p>
    <w:p w14:paraId="71AC25DA" w14:textId="52E25FF7" w:rsidR="0001240C" w:rsidRPr="00A01A46" w:rsidRDefault="00223D76" w:rsidP="002E5451">
      <w:pPr>
        <w:widowControl w:val="0"/>
        <w:tabs>
          <w:tab w:val="left" w:pos="288"/>
        </w:tabs>
        <w:suppressAutoHyphens/>
        <w:spacing w:before="120" w:after="0" w:line="240" w:lineRule="auto"/>
        <w:jc w:val="both"/>
        <w:rPr>
          <w:rFonts w:eastAsia="SimSun" w:cstheme="minorHAnsi"/>
        </w:rPr>
      </w:pPr>
      <w:r w:rsidRPr="00A01A46">
        <w:rPr>
          <w:rFonts w:eastAsia="Times New Roman" w:cstheme="minorHAnsi"/>
        </w:rPr>
        <w:t>Descrivere dettagliatamente la fase di selezione dei destinatari, sulla base di quanto indicato nell’</w:t>
      </w:r>
      <w:r w:rsidRPr="00A01A46">
        <w:rPr>
          <w:rFonts w:eastAsia="Times New Roman" w:cstheme="minorHAnsi"/>
          <w:b/>
        </w:rPr>
        <w:t xml:space="preserve">Allegato 1 </w:t>
      </w:r>
      <w:r w:rsidRPr="00A01A46">
        <w:rPr>
          <w:rFonts w:eastAsia="Times New Roman" w:cstheme="minorHAnsi"/>
          <w:b/>
        </w:rPr>
        <w:lastRenderedPageBreak/>
        <w:t xml:space="preserve">– Allegato tecnico </w:t>
      </w:r>
      <w:r w:rsidRPr="00A01A46">
        <w:rPr>
          <w:rFonts w:eastAsia="Times New Roman" w:cstheme="minorHAnsi"/>
        </w:rPr>
        <w:t>del bando</w:t>
      </w:r>
      <w:r w:rsidR="006F7788" w:rsidRPr="00A01A46">
        <w:rPr>
          <w:rFonts w:eastAsia="SimSun" w:cstheme="minorHAnsi"/>
          <w:b/>
          <w:kern w:val="1"/>
          <w:lang w:eastAsia="zh-CN" w:bidi="hi-IN"/>
        </w:rPr>
        <w:t xml:space="preserve">, </w:t>
      </w:r>
      <w:r w:rsidR="006F7788" w:rsidRPr="00A01A46">
        <w:rPr>
          <w:rFonts w:eastAsia="SimSun" w:cstheme="minorHAnsi"/>
          <w:kern w:val="1"/>
          <w:lang w:eastAsia="zh-CN" w:bidi="hi-IN"/>
        </w:rPr>
        <w:t xml:space="preserve">al fine di garantire una procedura aperta e trasparente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1240C" w:rsidRPr="00C464D3" w14:paraId="32D1BAC6" w14:textId="77777777" w:rsidTr="005D527A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7C1CF6" w14:textId="77777777" w:rsidR="0001240C" w:rsidRDefault="0001240C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396FE288" w14:textId="77777777" w:rsidR="00506BE9" w:rsidRDefault="00506BE9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2A052222" w14:textId="77777777" w:rsidR="00D17876" w:rsidRDefault="00D17876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21FB362A" w14:textId="77777777" w:rsidR="00D17876" w:rsidRDefault="00D17876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3D59AB7F" w14:textId="77777777" w:rsidR="00D17876" w:rsidRDefault="00D17876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14525B18" w14:textId="77777777" w:rsidR="00506BE9" w:rsidRDefault="00506BE9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743510C8" w14:textId="77777777" w:rsidR="00506BE9" w:rsidRPr="00C464D3" w:rsidRDefault="00506BE9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50CA62B" w14:textId="77777777" w:rsidR="00600490" w:rsidRDefault="00600490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</w:rPr>
      </w:pPr>
      <w:bookmarkStart w:id="6" w:name="_Toc12275600"/>
      <w:r w:rsidRPr="00C464D3">
        <w:rPr>
          <w:rFonts w:asciiTheme="minorHAnsi" w:hAnsiTheme="minorHAnsi" w:cstheme="minorHAnsi"/>
        </w:rPr>
        <w:t>Attività di diffusione e strumenti proposti per raggiungere tutti i potenziali destinatari sul territorio della Regione Basilicata</w:t>
      </w:r>
      <w:bookmarkEnd w:id="6"/>
      <w:r w:rsidRPr="00C464D3">
        <w:rPr>
          <w:rFonts w:asciiTheme="minorHAnsi" w:hAnsiTheme="minorHAnsi" w:cstheme="minorHAnsi"/>
        </w:rPr>
        <w:t xml:space="preserve"> </w:t>
      </w:r>
    </w:p>
    <w:p w14:paraId="114F9258" w14:textId="77777777" w:rsidR="00600490" w:rsidRPr="003617E4" w:rsidRDefault="00600490" w:rsidP="00A01A46">
      <w:r>
        <w:t xml:space="preserve">Descrivere le attività previste che si intende avviare al fine di dare massima diffusione all’intervento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00490" w:rsidRPr="00C464D3" w14:paraId="1C020265" w14:textId="77777777" w:rsidTr="00716C69">
        <w:tc>
          <w:tcPr>
            <w:tcW w:w="5000" w:type="pct"/>
          </w:tcPr>
          <w:p w14:paraId="34AE01D3" w14:textId="77777777" w:rsidR="00600490" w:rsidRPr="00C464D3" w:rsidRDefault="00600490" w:rsidP="00716C69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  <w:p w14:paraId="1288DCEA" w14:textId="77777777" w:rsidR="00600490" w:rsidRPr="00C464D3" w:rsidRDefault="00600490" w:rsidP="00716C69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  <w:p w14:paraId="278FA7A5" w14:textId="77777777" w:rsidR="00600490" w:rsidRPr="00C464D3" w:rsidRDefault="00600490" w:rsidP="00716C69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  <w:p w14:paraId="4D1F25FB" w14:textId="77777777" w:rsidR="00600490" w:rsidRPr="00C464D3" w:rsidRDefault="00600490" w:rsidP="00716C69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  <w:p w14:paraId="3F00DB23" w14:textId="77777777" w:rsidR="00600490" w:rsidRPr="00C464D3" w:rsidRDefault="00600490" w:rsidP="00716C69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  <w:p w14:paraId="1EE39619" w14:textId="77777777" w:rsidR="00600490" w:rsidRPr="00C464D3" w:rsidRDefault="00600490" w:rsidP="00716C69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3A6BDB0E" w14:textId="557CAE66" w:rsidR="00004224" w:rsidRPr="00C464D3" w:rsidRDefault="00004224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  <w:b w:val="0"/>
        </w:rPr>
      </w:pPr>
      <w:bookmarkStart w:id="7" w:name="_Toc12275601"/>
      <w:r w:rsidRPr="00C464D3">
        <w:rPr>
          <w:rFonts w:asciiTheme="minorHAnsi" w:hAnsiTheme="minorHAnsi" w:cstheme="minorHAnsi"/>
        </w:rPr>
        <w:t>Metodologia didattica</w:t>
      </w:r>
      <w:bookmarkEnd w:id="7"/>
    </w:p>
    <w:p w14:paraId="0A1687B9" w14:textId="1EF92B51" w:rsidR="00004224" w:rsidRDefault="00004224" w:rsidP="00A01A46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01A46">
        <w:rPr>
          <w:rFonts w:asciiTheme="minorHAnsi" w:hAnsiTheme="minorHAnsi" w:cstheme="minorHAnsi"/>
          <w:sz w:val="22"/>
          <w:szCs w:val="22"/>
          <w:lang w:val="it-IT"/>
        </w:rPr>
        <w:t>Descrivere la metodologia didattica e le modalità di esecuzione che saranno utilizzate durante la realizzazione delle attività formative (motivandone la</w:t>
      </w:r>
      <w:r w:rsidRPr="00A01A46">
        <w:rPr>
          <w:rFonts w:asciiTheme="minorHAnsi" w:hAnsiTheme="minorHAnsi" w:cstheme="minorHAnsi"/>
          <w:spacing w:val="-22"/>
          <w:sz w:val="22"/>
          <w:szCs w:val="22"/>
          <w:lang w:val="it-IT"/>
        </w:rPr>
        <w:t xml:space="preserve"> </w:t>
      </w:r>
      <w:r w:rsidRPr="00A01A46">
        <w:rPr>
          <w:rFonts w:asciiTheme="minorHAnsi" w:hAnsiTheme="minorHAnsi" w:cstheme="minorHAnsi"/>
          <w:sz w:val="22"/>
          <w:szCs w:val="22"/>
          <w:lang w:val="it-IT"/>
        </w:rPr>
        <w:t>scelta e relazionandola al target di</w:t>
      </w:r>
      <w:r w:rsidRPr="00A01A46">
        <w:rPr>
          <w:rFonts w:asciiTheme="minorHAnsi" w:hAnsiTheme="minorHAnsi" w:cstheme="minorHAnsi"/>
          <w:spacing w:val="-14"/>
          <w:sz w:val="22"/>
          <w:szCs w:val="22"/>
          <w:lang w:val="it-IT"/>
        </w:rPr>
        <w:t xml:space="preserve"> d</w:t>
      </w:r>
      <w:r w:rsidRPr="00A01A46">
        <w:rPr>
          <w:rFonts w:asciiTheme="minorHAnsi" w:hAnsiTheme="minorHAnsi" w:cstheme="minorHAnsi"/>
          <w:sz w:val="22"/>
          <w:szCs w:val="22"/>
          <w:lang w:val="it-IT"/>
        </w:rPr>
        <w:t>estinatari)</w:t>
      </w:r>
    </w:p>
    <w:p w14:paraId="0BE6EB1E" w14:textId="77777777" w:rsidR="00A01A46" w:rsidRPr="00A01A46" w:rsidRDefault="00A01A46" w:rsidP="00A01A46">
      <w:pPr>
        <w:pStyle w:val="Corpotesto"/>
        <w:ind w:left="0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21954" w:rsidRPr="00C464D3" w14:paraId="66EA8D88" w14:textId="77777777" w:rsidTr="00642C44">
        <w:tc>
          <w:tcPr>
            <w:tcW w:w="5000" w:type="pct"/>
          </w:tcPr>
          <w:p w14:paraId="4F447C0A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  <w:p w14:paraId="1157591D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  <w:p w14:paraId="5F0259F7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  <w:p w14:paraId="78424DEA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  <w:p w14:paraId="22B40D82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  <w:p w14:paraId="707705AC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  <w:p w14:paraId="21218256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  <w:p w14:paraId="12C33C3C" w14:textId="77777777" w:rsidR="00021954" w:rsidRPr="00C464D3" w:rsidRDefault="00021954" w:rsidP="00004224">
            <w:pPr>
              <w:spacing w:before="9"/>
              <w:rPr>
                <w:rFonts w:cstheme="minorHAnsi"/>
                <w:b/>
                <w:i/>
                <w:sz w:val="16"/>
              </w:rPr>
            </w:pPr>
          </w:p>
        </w:tc>
      </w:tr>
    </w:tbl>
    <w:p w14:paraId="1D6186AC" w14:textId="77777777" w:rsidR="00004224" w:rsidRPr="00C464D3" w:rsidRDefault="00004224" w:rsidP="00004224">
      <w:pPr>
        <w:spacing w:before="9"/>
        <w:rPr>
          <w:rFonts w:cstheme="minorHAnsi"/>
          <w:b/>
          <w:i/>
          <w:sz w:val="16"/>
        </w:rPr>
      </w:pPr>
    </w:p>
    <w:p w14:paraId="41BACD29" w14:textId="77777777" w:rsidR="009959A0" w:rsidRPr="009959A0" w:rsidRDefault="00004224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  <w:b w:val="0"/>
          <w:sz w:val="18"/>
          <w:szCs w:val="18"/>
          <w:u w:val="single"/>
        </w:rPr>
      </w:pPr>
      <w:bookmarkStart w:id="8" w:name="_Toc12275602"/>
      <w:r w:rsidRPr="00C464D3">
        <w:rPr>
          <w:rFonts w:asciiTheme="minorHAnsi" w:hAnsiTheme="minorHAnsi" w:cstheme="minorHAnsi"/>
        </w:rPr>
        <w:t xml:space="preserve">Articolazione dei moduli </w:t>
      </w:r>
      <w:r w:rsidR="0060443A" w:rsidRPr="00C464D3">
        <w:rPr>
          <w:rFonts w:asciiTheme="minorHAnsi" w:hAnsiTheme="minorHAnsi" w:cstheme="minorHAnsi"/>
        </w:rPr>
        <w:t xml:space="preserve">di ciascun </w:t>
      </w:r>
      <w:r w:rsidR="001A2F7D" w:rsidRPr="00C464D3">
        <w:rPr>
          <w:rFonts w:asciiTheme="minorHAnsi" w:hAnsiTheme="minorHAnsi" w:cstheme="minorHAnsi"/>
        </w:rPr>
        <w:t>intervento formativo</w:t>
      </w:r>
      <w:bookmarkEnd w:id="8"/>
      <w:r w:rsidR="0060443A" w:rsidRPr="00C464D3">
        <w:rPr>
          <w:rFonts w:asciiTheme="minorHAnsi" w:hAnsiTheme="minorHAnsi" w:cstheme="minorHAnsi"/>
        </w:rPr>
        <w:t xml:space="preserve"> </w:t>
      </w:r>
    </w:p>
    <w:p w14:paraId="681970DC" w14:textId="1A9FF6F0" w:rsidR="00EA3779" w:rsidRPr="00A01A46" w:rsidRDefault="00A01A46" w:rsidP="00F26138">
      <w:pPr>
        <w:tabs>
          <w:tab w:val="left" w:pos="0"/>
          <w:tab w:val="left" w:pos="900"/>
        </w:tabs>
        <w:spacing w:before="120" w:after="0"/>
        <w:jc w:val="both"/>
        <w:rPr>
          <w:rFonts w:eastAsia="SimSun" w:cstheme="minorHAnsi"/>
          <w:b/>
          <w:bCs/>
        </w:rPr>
      </w:pPr>
      <w:r w:rsidRPr="00A01A46">
        <w:rPr>
          <w:rFonts w:eastAsia="SimSun" w:cstheme="minorHAnsi"/>
          <w:b/>
          <w:kern w:val="1"/>
          <w:lang w:eastAsia="zh-CN" w:bidi="hi-IN"/>
        </w:rPr>
        <w:t>ELENCO DEI MODULI IN CUI SI ARTICOLA L’INTERVENTO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"/>
        <w:gridCol w:w="5139"/>
        <w:gridCol w:w="1012"/>
        <w:gridCol w:w="2766"/>
      </w:tblGrid>
      <w:tr w:rsidR="001E41EA" w:rsidRPr="000B1557" w14:paraId="7E79D0D2" w14:textId="77777777" w:rsidTr="00642C44">
        <w:trPr>
          <w:trHeight w:val="567"/>
          <w:tblHeader/>
        </w:trPr>
        <w:tc>
          <w:tcPr>
            <w:tcW w:w="30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  <w:vAlign w:val="center"/>
          </w:tcPr>
          <w:p w14:paraId="3260AE6B" w14:textId="4E08BCF1" w:rsidR="00F26138" w:rsidRPr="000B1557" w:rsidRDefault="00F26138" w:rsidP="000B1557">
            <w:pPr>
              <w:pStyle w:val="Contenutotabella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B1557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Durata totale dell’intervento</w:t>
            </w:r>
            <w:r w:rsidR="000B1557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formativo n.1</w:t>
            </w:r>
          </w:p>
        </w:tc>
        <w:tc>
          <w:tcPr>
            <w:tcW w:w="19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  <w:vAlign w:val="center"/>
          </w:tcPr>
          <w:p w14:paraId="4210181C" w14:textId="0E29490E" w:rsidR="00F26138" w:rsidRPr="000B1557" w:rsidRDefault="00F26138" w:rsidP="000B1557">
            <w:pPr>
              <w:pStyle w:val="Contenutotabella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B1557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ore _______</w:t>
            </w:r>
          </w:p>
        </w:tc>
      </w:tr>
      <w:tr w:rsidR="00E93A29" w:rsidRPr="00F26138" w14:paraId="2DF7FBED" w14:textId="77777777" w:rsidTr="00642C44">
        <w:trPr>
          <w:tblHeader/>
        </w:trPr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B9E9C" w14:textId="77777777" w:rsidR="00E93A29" w:rsidRPr="00F26138" w:rsidRDefault="00E93A29" w:rsidP="005D527A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6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2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095B8" w14:textId="77777777" w:rsidR="00E93A29" w:rsidRPr="00F26138" w:rsidRDefault="00E93A29" w:rsidP="005D527A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6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Modulo formativo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00CA5E2" w14:textId="77777777" w:rsidR="00E93A29" w:rsidRPr="00F26138" w:rsidRDefault="00E93A29" w:rsidP="005D527A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6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E51FC1" w14:textId="4C2338FB" w:rsidR="00E93A29" w:rsidRPr="00F26138" w:rsidRDefault="00E93A29" w:rsidP="001E41EA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Modalità *</w:t>
            </w:r>
          </w:p>
        </w:tc>
      </w:tr>
      <w:tr w:rsidR="00E93A29" w:rsidRPr="00C464D3" w14:paraId="60C04A42" w14:textId="77777777" w:rsidTr="00642C44">
        <w:tc>
          <w:tcPr>
            <w:tcW w:w="4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8782F" w14:textId="77777777" w:rsidR="00E93A29" w:rsidRPr="00C464D3" w:rsidRDefault="00E93A29" w:rsidP="0016745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4D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3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768AF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AF7D199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30B41E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A29" w:rsidRPr="00C464D3" w14:paraId="772C2555" w14:textId="77777777" w:rsidTr="00642C44">
        <w:tc>
          <w:tcPr>
            <w:tcW w:w="4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DA0A4" w14:textId="77777777" w:rsidR="00E93A29" w:rsidRPr="00C464D3" w:rsidRDefault="00E93A29" w:rsidP="0016745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4D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3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8852C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159E1C4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3714EA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A29" w:rsidRPr="00C464D3" w14:paraId="0A58B81A" w14:textId="77777777" w:rsidTr="00642C44">
        <w:tc>
          <w:tcPr>
            <w:tcW w:w="4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11F64" w14:textId="79DFEFA6" w:rsidR="00E93A29" w:rsidRPr="00C464D3" w:rsidRDefault="00E93A29" w:rsidP="0016745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E46BA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B2C09BC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7E6C07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A29" w:rsidRPr="00C464D3" w14:paraId="4975F887" w14:textId="77777777" w:rsidTr="00642C44">
        <w:tc>
          <w:tcPr>
            <w:tcW w:w="4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B6815" w14:textId="1EF9A892" w:rsidR="00E93A29" w:rsidRPr="00C464D3" w:rsidRDefault="00E93A29" w:rsidP="0016745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4AEAB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DDA312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C5D849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A29" w:rsidRPr="00C464D3" w14:paraId="4E3BEE06" w14:textId="77777777" w:rsidTr="00642C44">
        <w:tc>
          <w:tcPr>
            <w:tcW w:w="4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C3D11" w14:textId="6AC4B264" w:rsidR="00E93A29" w:rsidRPr="00C464D3" w:rsidRDefault="00E93A29" w:rsidP="0016745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F8FD7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A4DFCB4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E457D0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A29" w:rsidRPr="00C464D3" w14:paraId="3E9A928C" w14:textId="77777777" w:rsidTr="00642C44">
        <w:tc>
          <w:tcPr>
            <w:tcW w:w="4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72BAD" w14:textId="00989D87" w:rsidR="00E93A29" w:rsidRPr="00C464D3" w:rsidRDefault="00E93A29" w:rsidP="0016745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263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38156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4592E4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20F5B8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A29" w:rsidRPr="00C464D3" w14:paraId="14D15B4B" w14:textId="77777777" w:rsidTr="00642C44">
        <w:tc>
          <w:tcPr>
            <w:tcW w:w="426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F4C96B" w14:textId="7394B725" w:rsidR="00E93A29" w:rsidRPr="00167451" w:rsidRDefault="00E93A29" w:rsidP="00F26138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Tot.</w:t>
            </w:r>
          </w:p>
        </w:tc>
        <w:tc>
          <w:tcPr>
            <w:tcW w:w="2636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DFEF6E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578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7382" w14:textId="77777777" w:rsidR="00E93A29" w:rsidRPr="00C464D3" w:rsidRDefault="00E93A29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0A6" w:rsidRPr="00C464D3" w14:paraId="10645148" w14:textId="77777777" w:rsidTr="00642C44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B14A" w14:textId="08F0A2B4" w:rsidR="00D100A6" w:rsidRPr="00C464D3" w:rsidRDefault="00D100A6" w:rsidP="00D100A6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Inserire: A se in aula, B se a distanza, C se in modalità coaching </w:t>
            </w:r>
          </w:p>
        </w:tc>
      </w:tr>
    </w:tbl>
    <w:p w14:paraId="0B7DFFFD" w14:textId="77777777" w:rsidR="00EA3779" w:rsidRPr="00C464D3" w:rsidRDefault="00EA3779" w:rsidP="00004224">
      <w:pPr>
        <w:pStyle w:val="TableParagraph"/>
        <w:spacing w:before="1"/>
        <w:ind w:left="153" w:right="147"/>
        <w:jc w:val="center"/>
        <w:rPr>
          <w:rFonts w:asciiTheme="minorHAnsi" w:hAnsiTheme="minorHAnsi" w:cstheme="minorHAnsi"/>
          <w:b/>
          <w:color w:val="FFFFFF" w:themeColor="background1"/>
          <w:lang w:val="it-IT"/>
        </w:rPr>
      </w:pPr>
    </w:p>
    <w:p w14:paraId="7C42EBD9" w14:textId="52B233B9" w:rsidR="00EA3779" w:rsidRPr="005D61CE" w:rsidRDefault="00EA3779" w:rsidP="00A01A46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Descrivere </w:t>
      </w:r>
      <w:r w:rsidR="00881A11">
        <w:rPr>
          <w:rFonts w:asciiTheme="minorHAnsi" w:hAnsiTheme="minorHAnsi" w:cstheme="minorHAnsi"/>
          <w:sz w:val="22"/>
          <w:szCs w:val="22"/>
          <w:lang w:val="it-IT"/>
        </w:rPr>
        <w:t xml:space="preserve">nel dettaglio </w:t>
      </w:r>
      <w:r w:rsidR="004C6247">
        <w:rPr>
          <w:rFonts w:asciiTheme="minorHAnsi" w:hAnsiTheme="minorHAnsi" w:cstheme="minorHAnsi"/>
          <w:sz w:val="22"/>
          <w:szCs w:val="22"/>
          <w:lang w:val="it-IT"/>
        </w:rPr>
        <w:t>ciascun modulo</w:t>
      </w:r>
      <w:r w:rsidR="00881A11">
        <w:rPr>
          <w:rFonts w:asciiTheme="minorHAnsi" w:hAnsiTheme="minorHAnsi" w:cstheme="minorHAnsi"/>
          <w:sz w:val="22"/>
          <w:szCs w:val="22"/>
          <w:lang w:val="it-IT"/>
        </w:rPr>
        <w:t xml:space="preserve"> formativo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, sulla base di quanto </w:t>
      </w:r>
      <w:r w:rsidR="00F37372" w:rsidRPr="00F37372">
        <w:rPr>
          <w:rFonts w:asciiTheme="minorHAnsi" w:hAnsiTheme="minorHAnsi" w:cstheme="minorHAnsi"/>
          <w:sz w:val="22"/>
          <w:szCs w:val="22"/>
          <w:lang w:val="it-IT"/>
        </w:rPr>
        <w:t>indicato nell’</w:t>
      </w:r>
      <w:r w:rsidRPr="00F37372">
        <w:rPr>
          <w:rFonts w:asciiTheme="minorHAnsi" w:hAnsiTheme="minorHAnsi" w:cstheme="minorHAnsi"/>
          <w:sz w:val="22"/>
          <w:szCs w:val="22"/>
          <w:lang w:val="it-IT"/>
        </w:rPr>
        <w:t>art</w:t>
      </w:r>
      <w:r w:rsidR="00F37372" w:rsidRPr="00F37372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F37372">
        <w:rPr>
          <w:rFonts w:asciiTheme="minorHAnsi" w:hAnsiTheme="minorHAnsi" w:cstheme="minorHAnsi"/>
          <w:sz w:val="22"/>
          <w:szCs w:val="22"/>
          <w:lang w:val="it-IT"/>
        </w:rPr>
        <w:t>7 del bando</w:t>
      </w: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2E5EE04A" w14:textId="77777777" w:rsidR="00EA3779" w:rsidRPr="00C464D3" w:rsidRDefault="00EA3779" w:rsidP="00EA3779">
      <w:pPr>
        <w:pStyle w:val="Corpotesto"/>
        <w:ind w:left="360"/>
        <w:rPr>
          <w:rFonts w:asciiTheme="minorHAnsi" w:hAnsiTheme="minorHAnsi" w:cstheme="minorHAnsi"/>
          <w:u w:val="single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6"/>
        <w:gridCol w:w="4093"/>
        <w:gridCol w:w="3689"/>
      </w:tblGrid>
      <w:tr w:rsidR="00EA3779" w:rsidRPr="00C464D3" w14:paraId="08F87788" w14:textId="77777777" w:rsidTr="00642C44">
        <w:trPr>
          <w:trHeight w:hRule="exact" w:val="499"/>
        </w:trPr>
        <w:tc>
          <w:tcPr>
            <w:tcW w:w="967" w:type="pct"/>
            <w:shd w:val="clear" w:color="auto" w:fill="8DB3E2" w:themeFill="text2" w:themeFillTint="66"/>
          </w:tcPr>
          <w:p w14:paraId="08CF457C" w14:textId="2AAD0E93" w:rsidR="00EA3779" w:rsidRPr="00C464D3" w:rsidRDefault="00624CA9" w:rsidP="005D527A">
            <w:pPr>
              <w:pStyle w:val="TableParagraph"/>
              <w:spacing w:before="1"/>
              <w:ind w:left="153" w:right="147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Modulo n.1</w:t>
            </w:r>
          </w:p>
        </w:tc>
        <w:tc>
          <w:tcPr>
            <w:tcW w:w="4033" w:type="pct"/>
            <w:gridSpan w:val="2"/>
            <w:shd w:val="clear" w:color="auto" w:fill="8DB3E2" w:themeFill="text2" w:themeFillTint="66"/>
          </w:tcPr>
          <w:p w14:paraId="12A96E48" w14:textId="77777777" w:rsidR="00EA3779" w:rsidRPr="00C464D3" w:rsidRDefault="00EA3779" w:rsidP="005D527A">
            <w:pPr>
              <w:pStyle w:val="TableParagraph"/>
              <w:spacing w:line="226" w:lineRule="exact"/>
              <w:ind w:left="67"/>
              <w:rPr>
                <w:rFonts w:asciiTheme="minorHAnsi" w:hAnsiTheme="minorHAnsi" w:cstheme="minorHAnsi"/>
                <w:i/>
                <w:color w:val="FFFFFF" w:themeColor="background1"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color w:val="FFFFFF" w:themeColor="background1"/>
                <w:sz w:val="20"/>
                <w:lang w:val="it-IT"/>
              </w:rPr>
              <w:t xml:space="preserve">Inserire il titolo </w:t>
            </w:r>
          </w:p>
        </w:tc>
      </w:tr>
      <w:tr w:rsidR="00EA3779" w:rsidRPr="00C464D3" w14:paraId="0F2B911F" w14:textId="77777777" w:rsidTr="00642C44">
        <w:trPr>
          <w:trHeight w:hRule="exact" w:val="519"/>
        </w:trPr>
        <w:tc>
          <w:tcPr>
            <w:tcW w:w="967" w:type="pct"/>
          </w:tcPr>
          <w:p w14:paraId="3F0E58CD" w14:textId="77777777" w:rsidR="00EA3779" w:rsidRPr="00C464D3" w:rsidRDefault="00EA3779" w:rsidP="005D527A">
            <w:pPr>
              <w:pStyle w:val="TableParagraph"/>
              <w:spacing w:line="252" w:lineRule="exact"/>
              <w:ind w:left="153" w:right="150"/>
              <w:jc w:val="center"/>
              <w:rPr>
                <w:rFonts w:asciiTheme="minorHAnsi" w:hAnsiTheme="minorHAnsi" w:cstheme="minorHAnsi"/>
                <w:b/>
              </w:rPr>
            </w:pPr>
            <w:r w:rsidRPr="00C464D3">
              <w:rPr>
                <w:rFonts w:asciiTheme="minorHAnsi" w:hAnsiTheme="minorHAnsi" w:cstheme="minorHAnsi"/>
                <w:b/>
              </w:rPr>
              <w:t>SEDE</w:t>
            </w:r>
          </w:p>
        </w:tc>
        <w:tc>
          <w:tcPr>
            <w:tcW w:w="4033" w:type="pct"/>
            <w:gridSpan w:val="2"/>
          </w:tcPr>
          <w:p w14:paraId="24717363" w14:textId="77777777" w:rsidR="00EA3779" w:rsidRPr="00C464D3" w:rsidRDefault="00EA3779" w:rsidP="005D527A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 xml:space="preserve">Inserire la sede accreditata di svolgimento </w:t>
            </w:r>
          </w:p>
          <w:p w14:paraId="2F64584F" w14:textId="77777777" w:rsidR="00EA3779" w:rsidRPr="00C464D3" w:rsidRDefault="00EA3779" w:rsidP="005D527A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</w:p>
          <w:p w14:paraId="379CA325" w14:textId="77777777" w:rsidR="00EA3779" w:rsidRPr="00C464D3" w:rsidRDefault="00EA3779" w:rsidP="005D527A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</w:p>
        </w:tc>
      </w:tr>
      <w:tr w:rsidR="00EA3779" w:rsidRPr="00C464D3" w14:paraId="20328380" w14:textId="77777777" w:rsidTr="00642C44">
        <w:trPr>
          <w:trHeight w:hRule="exact" w:val="659"/>
        </w:trPr>
        <w:tc>
          <w:tcPr>
            <w:tcW w:w="967" w:type="pct"/>
          </w:tcPr>
          <w:p w14:paraId="156AFB1A" w14:textId="77777777" w:rsidR="00EA3779" w:rsidRPr="00C464D3" w:rsidRDefault="00EA3779" w:rsidP="005D527A">
            <w:pPr>
              <w:pStyle w:val="TableParagraph"/>
              <w:spacing w:line="252" w:lineRule="exact"/>
              <w:ind w:left="153" w:right="151"/>
              <w:jc w:val="center"/>
              <w:rPr>
                <w:rFonts w:asciiTheme="minorHAnsi" w:hAnsiTheme="minorHAnsi" w:cstheme="minorHAnsi"/>
                <w:b/>
              </w:rPr>
            </w:pPr>
            <w:r w:rsidRPr="00C464D3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2121" w:type="pct"/>
          </w:tcPr>
          <w:p w14:paraId="442FC7B2" w14:textId="77777777" w:rsidR="00EA3779" w:rsidRPr="00C464D3" w:rsidRDefault="00EA3779" w:rsidP="005D527A">
            <w:pPr>
              <w:pStyle w:val="TableParagraph"/>
              <w:ind w:left="67" w:right="159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>Inserire il numero di ore di teoria (espresso in ore ed in percentuale)</w:t>
            </w:r>
          </w:p>
        </w:tc>
        <w:tc>
          <w:tcPr>
            <w:tcW w:w="1912" w:type="pct"/>
          </w:tcPr>
          <w:p w14:paraId="780CDACB" w14:textId="77777777" w:rsidR="00EA3779" w:rsidRPr="00C464D3" w:rsidRDefault="00EA3779" w:rsidP="005D527A">
            <w:pPr>
              <w:pStyle w:val="TableParagraph"/>
              <w:ind w:left="67" w:right="358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>Inserire il numero di ore di pratica (espresso in ore ed in percentuale)</w:t>
            </w:r>
          </w:p>
        </w:tc>
      </w:tr>
      <w:tr w:rsidR="00EA3779" w:rsidRPr="00C464D3" w14:paraId="37A69D89" w14:textId="77777777" w:rsidTr="00642C44">
        <w:trPr>
          <w:trHeight w:hRule="exact" w:val="632"/>
        </w:trPr>
        <w:tc>
          <w:tcPr>
            <w:tcW w:w="5000" w:type="pct"/>
            <w:gridSpan w:val="3"/>
          </w:tcPr>
          <w:p w14:paraId="76E12DCA" w14:textId="1FCC708E" w:rsidR="00EA3779" w:rsidRPr="00C464D3" w:rsidRDefault="00F26138" w:rsidP="00F26138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Obiettivo</w:t>
            </w:r>
          </w:p>
        </w:tc>
      </w:tr>
      <w:tr w:rsidR="00EA3779" w:rsidRPr="00C464D3" w14:paraId="42CEE40C" w14:textId="77777777" w:rsidTr="00881A11">
        <w:trPr>
          <w:trHeight w:hRule="exact" w:val="680"/>
        </w:trPr>
        <w:tc>
          <w:tcPr>
            <w:tcW w:w="5000" w:type="pct"/>
            <w:gridSpan w:val="3"/>
          </w:tcPr>
          <w:p w14:paraId="0DF6740E" w14:textId="77777777" w:rsidR="00EA3779" w:rsidRPr="00C464D3" w:rsidRDefault="00EA3779" w:rsidP="00F26138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464D3">
              <w:rPr>
                <w:rFonts w:asciiTheme="minorHAnsi" w:hAnsiTheme="minorHAnsi" w:cstheme="minorHAnsi"/>
                <w:b/>
                <w:sz w:val="20"/>
              </w:rPr>
              <w:t>Contenuti</w:t>
            </w:r>
          </w:p>
        </w:tc>
      </w:tr>
      <w:tr w:rsidR="00EA3779" w:rsidRPr="00C464D3" w14:paraId="6D6AAA31" w14:textId="77777777" w:rsidTr="00642C44">
        <w:trPr>
          <w:trHeight w:hRule="exact" w:val="754"/>
        </w:trPr>
        <w:tc>
          <w:tcPr>
            <w:tcW w:w="5000" w:type="pct"/>
            <w:gridSpan w:val="3"/>
          </w:tcPr>
          <w:p w14:paraId="160F8B96" w14:textId="11C55C34" w:rsidR="00EA3779" w:rsidRPr="00C464D3" w:rsidRDefault="00F26138" w:rsidP="00881A11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N</w:t>
            </w:r>
            <w:r w:rsidR="00EA3779" w:rsidRPr="00F26138">
              <w:rPr>
                <w:rFonts w:asciiTheme="minorHAnsi" w:hAnsiTheme="minorHAnsi" w:cstheme="minorHAnsi"/>
                <w:b/>
                <w:sz w:val="20"/>
              </w:rPr>
              <w:t>. di workshop</w:t>
            </w:r>
            <w:r w:rsidRPr="00F2613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1A11">
              <w:rPr>
                <w:rFonts w:asciiTheme="minorHAnsi" w:hAnsiTheme="minorHAnsi" w:cstheme="minorHAnsi"/>
                <w:b/>
                <w:sz w:val="20"/>
              </w:rPr>
              <w:t xml:space="preserve">e durata </w:t>
            </w:r>
            <w:r w:rsidRPr="00F26138">
              <w:rPr>
                <w:rFonts w:asciiTheme="minorHAnsi" w:hAnsiTheme="minorHAnsi" w:cstheme="minorHAnsi"/>
                <w:i/>
                <w:sz w:val="20"/>
              </w:rPr>
              <w:t>(se previsti</w:t>
            </w:r>
            <w:r w:rsidRPr="00F26138">
              <w:rPr>
                <w:rFonts w:asciiTheme="minorHAnsi" w:hAnsiTheme="minorHAnsi" w:cstheme="minorHAnsi"/>
                <w:i/>
                <w:sz w:val="20"/>
                <w:lang w:val="it-IT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 </w:t>
            </w:r>
          </w:p>
        </w:tc>
      </w:tr>
      <w:tr w:rsidR="00EA3779" w:rsidRPr="00C464D3" w14:paraId="340A9668" w14:textId="77777777" w:rsidTr="00642C44">
        <w:trPr>
          <w:trHeight w:hRule="exact" w:val="760"/>
        </w:trPr>
        <w:tc>
          <w:tcPr>
            <w:tcW w:w="5000" w:type="pct"/>
            <w:gridSpan w:val="3"/>
          </w:tcPr>
          <w:p w14:paraId="06C7A4D1" w14:textId="77777777" w:rsidR="00EA3779" w:rsidRPr="00C464D3" w:rsidRDefault="00EA3779" w:rsidP="00F26138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b/>
                <w:sz w:val="20"/>
                <w:lang w:val="it-IT"/>
              </w:rPr>
              <w:t>Tipologia di verifica prevista a conclusione del modulo</w:t>
            </w:r>
          </w:p>
        </w:tc>
      </w:tr>
    </w:tbl>
    <w:p w14:paraId="7BD2525E" w14:textId="77777777" w:rsidR="00EA3779" w:rsidRDefault="00EA3779" w:rsidP="00EA3779">
      <w:pPr>
        <w:pStyle w:val="TableParagraph"/>
        <w:spacing w:before="1"/>
        <w:ind w:left="153" w:right="147"/>
        <w:rPr>
          <w:rFonts w:asciiTheme="minorHAnsi" w:hAnsiTheme="minorHAnsi" w:cstheme="minorHAnsi"/>
          <w:b/>
          <w:color w:val="FFFFFF" w:themeColor="background1"/>
          <w:lang w:val="it-IT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089"/>
        <w:gridCol w:w="3685"/>
      </w:tblGrid>
      <w:tr w:rsidR="00F26138" w:rsidRPr="00C464D3" w14:paraId="264367B1" w14:textId="77777777" w:rsidTr="00C72B2D">
        <w:trPr>
          <w:trHeight w:hRule="exact" w:val="499"/>
        </w:trPr>
        <w:tc>
          <w:tcPr>
            <w:tcW w:w="1865" w:type="dxa"/>
            <w:shd w:val="clear" w:color="auto" w:fill="8DB3E2" w:themeFill="text2" w:themeFillTint="66"/>
          </w:tcPr>
          <w:p w14:paraId="039FA80C" w14:textId="78D38ACB" w:rsidR="00F26138" w:rsidRPr="00C464D3" w:rsidRDefault="00F26138" w:rsidP="002201D3">
            <w:pPr>
              <w:pStyle w:val="TableParagraph"/>
              <w:spacing w:before="1"/>
              <w:ind w:left="153" w:right="147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Modulo n.2</w:t>
            </w:r>
          </w:p>
        </w:tc>
        <w:tc>
          <w:tcPr>
            <w:tcW w:w="7774" w:type="dxa"/>
            <w:gridSpan w:val="2"/>
            <w:shd w:val="clear" w:color="auto" w:fill="8DB3E2" w:themeFill="text2" w:themeFillTint="66"/>
          </w:tcPr>
          <w:p w14:paraId="1EFE8BBC" w14:textId="77777777" w:rsidR="00F26138" w:rsidRPr="00C464D3" w:rsidRDefault="00F26138" w:rsidP="002201D3">
            <w:pPr>
              <w:pStyle w:val="TableParagraph"/>
              <w:spacing w:line="226" w:lineRule="exact"/>
              <w:ind w:left="67"/>
              <w:rPr>
                <w:rFonts w:asciiTheme="minorHAnsi" w:hAnsiTheme="minorHAnsi" w:cstheme="minorHAnsi"/>
                <w:i/>
                <w:color w:val="FFFFFF" w:themeColor="background1"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color w:val="FFFFFF" w:themeColor="background1"/>
                <w:sz w:val="20"/>
                <w:lang w:val="it-IT"/>
              </w:rPr>
              <w:t xml:space="preserve">Inserire il titolo </w:t>
            </w:r>
          </w:p>
        </w:tc>
      </w:tr>
      <w:tr w:rsidR="00F26138" w:rsidRPr="00C464D3" w14:paraId="1EE3AC7A" w14:textId="77777777" w:rsidTr="002201D3">
        <w:trPr>
          <w:trHeight w:hRule="exact" w:val="519"/>
        </w:trPr>
        <w:tc>
          <w:tcPr>
            <w:tcW w:w="1865" w:type="dxa"/>
          </w:tcPr>
          <w:p w14:paraId="02EDB437" w14:textId="77777777" w:rsidR="00F26138" w:rsidRPr="00C464D3" w:rsidRDefault="00F26138" w:rsidP="002201D3">
            <w:pPr>
              <w:pStyle w:val="TableParagraph"/>
              <w:spacing w:line="252" w:lineRule="exact"/>
              <w:ind w:left="153" w:right="150"/>
              <w:jc w:val="center"/>
              <w:rPr>
                <w:rFonts w:asciiTheme="minorHAnsi" w:hAnsiTheme="minorHAnsi" w:cstheme="minorHAnsi"/>
                <w:b/>
              </w:rPr>
            </w:pPr>
            <w:r w:rsidRPr="00C464D3">
              <w:rPr>
                <w:rFonts w:asciiTheme="minorHAnsi" w:hAnsiTheme="minorHAnsi" w:cstheme="minorHAnsi"/>
                <w:b/>
              </w:rPr>
              <w:t>SEDE</w:t>
            </w:r>
          </w:p>
        </w:tc>
        <w:tc>
          <w:tcPr>
            <w:tcW w:w="7774" w:type="dxa"/>
            <w:gridSpan w:val="2"/>
          </w:tcPr>
          <w:p w14:paraId="74275D52" w14:textId="77777777" w:rsidR="00F26138" w:rsidRPr="00C464D3" w:rsidRDefault="00F26138" w:rsidP="002201D3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 xml:space="preserve">Inserire la sede accreditata di svolgimento </w:t>
            </w:r>
          </w:p>
          <w:p w14:paraId="25340D9A" w14:textId="77777777" w:rsidR="00F26138" w:rsidRPr="00C464D3" w:rsidRDefault="00F26138" w:rsidP="002201D3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</w:p>
          <w:p w14:paraId="58FA8C42" w14:textId="77777777" w:rsidR="00F26138" w:rsidRPr="00C464D3" w:rsidRDefault="00F26138" w:rsidP="002201D3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</w:p>
        </w:tc>
      </w:tr>
      <w:tr w:rsidR="00F26138" w:rsidRPr="00C464D3" w14:paraId="18197436" w14:textId="77777777" w:rsidTr="00F26138">
        <w:trPr>
          <w:trHeight w:hRule="exact" w:val="626"/>
        </w:trPr>
        <w:tc>
          <w:tcPr>
            <w:tcW w:w="1865" w:type="dxa"/>
          </w:tcPr>
          <w:p w14:paraId="1F5C7866" w14:textId="77777777" w:rsidR="00F26138" w:rsidRPr="00C464D3" w:rsidRDefault="00F26138" w:rsidP="002201D3">
            <w:pPr>
              <w:pStyle w:val="TableParagraph"/>
              <w:spacing w:line="252" w:lineRule="exact"/>
              <w:ind w:left="153" w:right="151"/>
              <w:jc w:val="center"/>
              <w:rPr>
                <w:rFonts w:asciiTheme="minorHAnsi" w:hAnsiTheme="minorHAnsi" w:cstheme="minorHAnsi"/>
                <w:b/>
              </w:rPr>
            </w:pPr>
            <w:r w:rsidRPr="00C464D3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4089" w:type="dxa"/>
          </w:tcPr>
          <w:p w14:paraId="39839DBF" w14:textId="77777777" w:rsidR="00F26138" w:rsidRPr="00C464D3" w:rsidRDefault="00F26138" w:rsidP="002201D3">
            <w:pPr>
              <w:pStyle w:val="TableParagraph"/>
              <w:ind w:left="67" w:right="159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>Inserire il numero di ore di teoria (espresso in ore ed in percentuale)</w:t>
            </w:r>
          </w:p>
        </w:tc>
        <w:tc>
          <w:tcPr>
            <w:tcW w:w="3685" w:type="dxa"/>
          </w:tcPr>
          <w:p w14:paraId="0947872D" w14:textId="77777777" w:rsidR="00F26138" w:rsidRPr="00C464D3" w:rsidRDefault="00F26138" w:rsidP="002201D3">
            <w:pPr>
              <w:pStyle w:val="TableParagraph"/>
              <w:ind w:left="67" w:right="358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>Inserire il numero di ore di pratica (espresso in ore ed in percentuale)</w:t>
            </w:r>
          </w:p>
        </w:tc>
      </w:tr>
      <w:tr w:rsidR="00F26138" w:rsidRPr="00C464D3" w14:paraId="49CAC41E" w14:textId="77777777" w:rsidTr="002201D3">
        <w:trPr>
          <w:trHeight w:hRule="exact" w:val="632"/>
        </w:trPr>
        <w:tc>
          <w:tcPr>
            <w:tcW w:w="9639" w:type="dxa"/>
            <w:gridSpan w:val="3"/>
          </w:tcPr>
          <w:p w14:paraId="238BEB33" w14:textId="77777777" w:rsidR="00F26138" w:rsidRPr="00C464D3" w:rsidRDefault="00F26138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Obiettivo</w:t>
            </w:r>
          </w:p>
        </w:tc>
      </w:tr>
      <w:tr w:rsidR="00F26138" w:rsidRPr="00C464D3" w14:paraId="5FFB5C86" w14:textId="77777777" w:rsidTr="002201D3">
        <w:trPr>
          <w:trHeight w:hRule="exact" w:val="608"/>
        </w:trPr>
        <w:tc>
          <w:tcPr>
            <w:tcW w:w="9639" w:type="dxa"/>
            <w:gridSpan w:val="3"/>
          </w:tcPr>
          <w:p w14:paraId="02D27C68" w14:textId="77777777" w:rsidR="00F26138" w:rsidRPr="00C464D3" w:rsidRDefault="00F26138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464D3">
              <w:rPr>
                <w:rFonts w:asciiTheme="minorHAnsi" w:hAnsiTheme="minorHAnsi" w:cstheme="minorHAnsi"/>
                <w:b/>
                <w:sz w:val="20"/>
              </w:rPr>
              <w:t>Contenuti</w:t>
            </w:r>
          </w:p>
        </w:tc>
      </w:tr>
      <w:tr w:rsidR="00F26138" w:rsidRPr="00C464D3" w14:paraId="6F086E17" w14:textId="77777777" w:rsidTr="002201D3">
        <w:trPr>
          <w:trHeight w:hRule="exact" w:val="754"/>
        </w:trPr>
        <w:tc>
          <w:tcPr>
            <w:tcW w:w="9639" w:type="dxa"/>
            <w:gridSpan w:val="3"/>
          </w:tcPr>
          <w:p w14:paraId="49196A1B" w14:textId="2F211046" w:rsidR="00F26138" w:rsidRPr="00C464D3" w:rsidRDefault="00881A11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N</w:t>
            </w:r>
            <w:r w:rsidRPr="00F26138">
              <w:rPr>
                <w:rFonts w:asciiTheme="minorHAnsi" w:hAnsiTheme="minorHAnsi" w:cstheme="minorHAnsi"/>
                <w:b/>
                <w:sz w:val="20"/>
              </w:rPr>
              <w:t xml:space="preserve">. di workshop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 durata </w:t>
            </w:r>
            <w:r w:rsidRPr="00F26138">
              <w:rPr>
                <w:rFonts w:asciiTheme="minorHAnsi" w:hAnsiTheme="minorHAnsi" w:cstheme="minorHAnsi"/>
                <w:i/>
                <w:sz w:val="20"/>
              </w:rPr>
              <w:t>(se previsti</w:t>
            </w:r>
            <w:r w:rsidRPr="00F26138">
              <w:rPr>
                <w:rFonts w:asciiTheme="minorHAnsi" w:hAnsiTheme="minorHAnsi" w:cstheme="minorHAnsi"/>
                <w:i/>
                <w:sz w:val="20"/>
                <w:lang w:val="it-IT"/>
              </w:rPr>
              <w:t>)</w:t>
            </w:r>
          </w:p>
        </w:tc>
      </w:tr>
      <w:tr w:rsidR="00F26138" w:rsidRPr="00C464D3" w14:paraId="56750ECE" w14:textId="77777777" w:rsidTr="002201D3">
        <w:trPr>
          <w:trHeight w:hRule="exact" w:val="760"/>
        </w:trPr>
        <w:tc>
          <w:tcPr>
            <w:tcW w:w="9639" w:type="dxa"/>
            <w:gridSpan w:val="3"/>
          </w:tcPr>
          <w:p w14:paraId="317451DB" w14:textId="77777777" w:rsidR="00F26138" w:rsidRPr="00C464D3" w:rsidRDefault="00F26138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b/>
                <w:sz w:val="20"/>
                <w:lang w:val="it-IT"/>
              </w:rPr>
              <w:t>Tipologia di verifica prevista a conclusione del modulo</w:t>
            </w:r>
          </w:p>
        </w:tc>
      </w:tr>
      <w:tr w:rsidR="00F26138" w:rsidRPr="00C464D3" w14:paraId="2BB33670" w14:textId="77777777" w:rsidTr="00C72B2D">
        <w:trPr>
          <w:trHeight w:hRule="exact" w:val="499"/>
        </w:trPr>
        <w:tc>
          <w:tcPr>
            <w:tcW w:w="1865" w:type="dxa"/>
            <w:shd w:val="clear" w:color="auto" w:fill="8DB3E2" w:themeFill="text2" w:themeFillTint="66"/>
          </w:tcPr>
          <w:p w14:paraId="521294BD" w14:textId="6BC1613C" w:rsidR="00F26138" w:rsidRPr="00C464D3" w:rsidRDefault="00F26138" w:rsidP="002201D3">
            <w:pPr>
              <w:pStyle w:val="TableParagraph"/>
              <w:spacing w:before="1"/>
              <w:ind w:left="153" w:right="147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Modulo n</w:t>
            </w:r>
          </w:p>
        </w:tc>
        <w:tc>
          <w:tcPr>
            <w:tcW w:w="7774" w:type="dxa"/>
            <w:gridSpan w:val="2"/>
            <w:shd w:val="clear" w:color="auto" w:fill="8DB3E2" w:themeFill="text2" w:themeFillTint="66"/>
          </w:tcPr>
          <w:p w14:paraId="2DE0FF69" w14:textId="77777777" w:rsidR="00F26138" w:rsidRPr="00C464D3" w:rsidRDefault="00F26138" w:rsidP="002201D3">
            <w:pPr>
              <w:pStyle w:val="TableParagraph"/>
              <w:spacing w:line="226" w:lineRule="exact"/>
              <w:ind w:left="67"/>
              <w:rPr>
                <w:rFonts w:asciiTheme="minorHAnsi" w:hAnsiTheme="minorHAnsi" w:cstheme="minorHAnsi"/>
                <w:i/>
                <w:color w:val="FFFFFF" w:themeColor="background1"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color w:val="FFFFFF" w:themeColor="background1"/>
                <w:sz w:val="20"/>
                <w:lang w:val="it-IT"/>
              </w:rPr>
              <w:t xml:space="preserve">Inserire il titolo </w:t>
            </w:r>
          </w:p>
        </w:tc>
      </w:tr>
      <w:tr w:rsidR="00F26138" w:rsidRPr="00C464D3" w14:paraId="09D3E37C" w14:textId="77777777" w:rsidTr="002201D3">
        <w:trPr>
          <w:trHeight w:hRule="exact" w:val="519"/>
        </w:trPr>
        <w:tc>
          <w:tcPr>
            <w:tcW w:w="1865" w:type="dxa"/>
          </w:tcPr>
          <w:p w14:paraId="153C319E" w14:textId="77777777" w:rsidR="00F26138" w:rsidRPr="00C464D3" w:rsidRDefault="00F26138" w:rsidP="002201D3">
            <w:pPr>
              <w:pStyle w:val="TableParagraph"/>
              <w:spacing w:line="252" w:lineRule="exact"/>
              <w:ind w:left="153" w:right="150"/>
              <w:jc w:val="center"/>
              <w:rPr>
                <w:rFonts w:asciiTheme="minorHAnsi" w:hAnsiTheme="minorHAnsi" w:cstheme="minorHAnsi"/>
                <w:b/>
              </w:rPr>
            </w:pPr>
            <w:r w:rsidRPr="00C464D3">
              <w:rPr>
                <w:rFonts w:asciiTheme="minorHAnsi" w:hAnsiTheme="minorHAnsi" w:cstheme="minorHAnsi"/>
                <w:b/>
              </w:rPr>
              <w:t>SEDE</w:t>
            </w:r>
          </w:p>
        </w:tc>
        <w:tc>
          <w:tcPr>
            <w:tcW w:w="7774" w:type="dxa"/>
            <w:gridSpan w:val="2"/>
          </w:tcPr>
          <w:p w14:paraId="41484673" w14:textId="77777777" w:rsidR="00F26138" w:rsidRPr="00C464D3" w:rsidRDefault="00F26138" w:rsidP="002201D3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 xml:space="preserve">Inserire la sede accreditata di svolgimento </w:t>
            </w:r>
          </w:p>
          <w:p w14:paraId="0CC391A2" w14:textId="77777777" w:rsidR="00F26138" w:rsidRPr="00C464D3" w:rsidRDefault="00F26138" w:rsidP="002201D3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</w:p>
          <w:p w14:paraId="45B69DE3" w14:textId="77777777" w:rsidR="00F26138" w:rsidRPr="00C464D3" w:rsidRDefault="00F26138" w:rsidP="002201D3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</w:p>
        </w:tc>
      </w:tr>
      <w:tr w:rsidR="00F26138" w:rsidRPr="00C464D3" w14:paraId="77199F8E" w14:textId="77777777" w:rsidTr="00F26138">
        <w:trPr>
          <w:trHeight w:hRule="exact" w:val="750"/>
        </w:trPr>
        <w:tc>
          <w:tcPr>
            <w:tcW w:w="1865" w:type="dxa"/>
          </w:tcPr>
          <w:p w14:paraId="20CAD39B" w14:textId="77777777" w:rsidR="00F26138" w:rsidRPr="00C464D3" w:rsidRDefault="00F26138" w:rsidP="002201D3">
            <w:pPr>
              <w:pStyle w:val="TableParagraph"/>
              <w:spacing w:line="252" w:lineRule="exact"/>
              <w:ind w:left="153" w:right="151"/>
              <w:jc w:val="center"/>
              <w:rPr>
                <w:rFonts w:asciiTheme="minorHAnsi" w:hAnsiTheme="minorHAnsi" w:cstheme="minorHAnsi"/>
                <w:b/>
              </w:rPr>
            </w:pPr>
            <w:r w:rsidRPr="00C464D3">
              <w:rPr>
                <w:rFonts w:asciiTheme="minorHAnsi" w:hAnsiTheme="minorHAnsi" w:cstheme="minorHAnsi"/>
                <w:b/>
              </w:rPr>
              <w:lastRenderedPageBreak/>
              <w:t>DURATA</w:t>
            </w:r>
          </w:p>
        </w:tc>
        <w:tc>
          <w:tcPr>
            <w:tcW w:w="4089" w:type="dxa"/>
          </w:tcPr>
          <w:p w14:paraId="2024A6B2" w14:textId="77777777" w:rsidR="00F26138" w:rsidRPr="00C464D3" w:rsidRDefault="00F26138" w:rsidP="002201D3">
            <w:pPr>
              <w:pStyle w:val="TableParagraph"/>
              <w:ind w:left="67" w:right="159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>Inserire il numero di ore di teoria (espresso in ore ed in percentuale)</w:t>
            </w:r>
          </w:p>
        </w:tc>
        <w:tc>
          <w:tcPr>
            <w:tcW w:w="3685" w:type="dxa"/>
          </w:tcPr>
          <w:p w14:paraId="391BB5C9" w14:textId="77777777" w:rsidR="00F26138" w:rsidRPr="00C464D3" w:rsidRDefault="00F26138" w:rsidP="002201D3">
            <w:pPr>
              <w:pStyle w:val="TableParagraph"/>
              <w:ind w:left="67" w:right="358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i/>
                <w:sz w:val="20"/>
                <w:lang w:val="it-IT"/>
              </w:rPr>
              <w:t>Inserire il numero di ore di pratica (espresso in ore ed in percentuale)</w:t>
            </w:r>
          </w:p>
        </w:tc>
      </w:tr>
      <w:tr w:rsidR="00F26138" w:rsidRPr="00C464D3" w14:paraId="1BD7B710" w14:textId="77777777" w:rsidTr="002201D3">
        <w:trPr>
          <w:trHeight w:hRule="exact" w:val="632"/>
        </w:trPr>
        <w:tc>
          <w:tcPr>
            <w:tcW w:w="9639" w:type="dxa"/>
            <w:gridSpan w:val="3"/>
          </w:tcPr>
          <w:p w14:paraId="2D0B0BFD" w14:textId="77777777" w:rsidR="00F26138" w:rsidRPr="00C464D3" w:rsidRDefault="00F26138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Obiettivo</w:t>
            </w:r>
          </w:p>
        </w:tc>
      </w:tr>
      <w:tr w:rsidR="00F26138" w:rsidRPr="00C464D3" w14:paraId="575BAEAE" w14:textId="77777777" w:rsidTr="002201D3">
        <w:trPr>
          <w:trHeight w:hRule="exact" w:val="608"/>
        </w:trPr>
        <w:tc>
          <w:tcPr>
            <w:tcW w:w="9639" w:type="dxa"/>
            <w:gridSpan w:val="3"/>
          </w:tcPr>
          <w:p w14:paraId="3D96A599" w14:textId="77777777" w:rsidR="00F26138" w:rsidRPr="00C464D3" w:rsidRDefault="00F26138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464D3">
              <w:rPr>
                <w:rFonts w:asciiTheme="minorHAnsi" w:hAnsiTheme="minorHAnsi" w:cstheme="minorHAnsi"/>
                <w:b/>
                <w:sz w:val="20"/>
              </w:rPr>
              <w:t>Contenuti</w:t>
            </w:r>
          </w:p>
        </w:tc>
      </w:tr>
      <w:tr w:rsidR="00F26138" w:rsidRPr="00C464D3" w14:paraId="58D24FE2" w14:textId="77777777" w:rsidTr="002201D3">
        <w:trPr>
          <w:trHeight w:hRule="exact" w:val="754"/>
        </w:trPr>
        <w:tc>
          <w:tcPr>
            <w:tcW w:w="9639" w:type="dxa"/>
            <w:gridSpan w:val="3"/>
          </w:tcPr>
          <w:p w14:paraId="734929B7" w14:textId="42BFF98F" w:rsidR="00F26138" w:rsidRPr="00C464D3" w:rsidRDefault="00881A11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N</w:t>
            </w:r>
            <w:r w:rsidRPr="00F26138">
              <w:rPr>
                <w:rFonts w:asciiTheme="minorHAnsi" w:hAnsiTheme="minorHAnsi" w:cstheme="minorHAnsi"/>
                <w:b/>
                <w:sz w:val="20"/>
              </w:rPr>
              <w:t xml:space="preserve">. di workshop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 durata </w:t>
            </w:r>
            <w:r w:rsidRPr="00F26138">
              <w:rPr>
                <w:rFonts w:asciiTheme="minorHAnsi" w:hAnsiTheme="minorHAnsi" w:cstheme="minorHAnsi"/>
                <w:i/>
                <w:sz w:val="20"/>
              </w:rPr>
              <w:t>(se previsti</w:t>
            </w:r>
            <w:r w:rsidRPr="00F26138">
              <w:rPr>
                <w:rFonts w:asciiTheme="minorHAnsi" w:hAnsiTheme="minorHAnsi" w:cstheme="minorHAnsi"/>
                <w:i/>
                <w:sz w:val="20"/>
                <w:lang w:val="it-IT"/>
              </w:rPr>
              <w:t>)</w:t>
            </w:r>
          </w:p>
        </w:tc>
      </w:tr>
      <w:tr w:rsidR="00F26138" w:rsidRPr="00C464D3" w14:paraId="5F3ED4C5" w14:textId="77777777" w:rsidTr="002201D3">
        <w:trPr>
          <w:trHeight w:hRule="exact" w:val="760"/>
        </w:trPr>
        <w:tc>
          <w:tcPr>
            <w:tcW w:w="9639" w:type="dxa"/>
            <w:gridSpan w:val="3"/>
          </w:tcPr>
          <w:p w14:paraId="174F7B6D" w14:textId="77777777" w:rsidR="00F26138" w:rsidRPr="00C464D3" w:rsidRDefault="00F26138" w:rsidP="002201D3">
            <w:pPr>
              <w:pStyle w:val="TableParagraph"/>
              <w:tabs>
                <w:tab w:val="left" w:pos="773"/>
              </w:tabs>
              <w:autoSpaceDE/>
              <w:autoSpaceDN/>
              <w:spacing w:before="53"/>
              <w:ind w:left="142"/>
              <w:jc w:val="bot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464D3">
              <w:rPr>
                <w:rFonts w:asciiTheme="minorHAnsi" w:hAnsiTheme="minorHAnsi" w:cstheme="minorHAnsi"/>
                <w:b/>
                <w:sz w:val="20"/>
                <w:lang w:val="it-IT"/>
              </w:rPr>
              <w:t>Tipologia di verifica prevista a conclusione del modulo</w:t>
            </w:r>
          </w:p>
        </w:tc>
      </w:tr>
    </w:tbl>
    <w:p w14:paraId="63C5E347" w14:textId="77777777" w:rsidR="00F26138" w:rsidRPr="00C464D3" w:rsidRDefault="00F26138" w:rsidP="00EA3779">
      <w:pPr>
        <w:pStyle w:val="TableParagraph"/>
        <w:spacing w:before="1"/>
        <w:ind w:left="153" w:right="147"/>
        <w:rPr>
          <w:rFonts w:asciiTheme="minorHAnsi" w:hAnsiTheme="minorHAnsi" w:cstheme="minorHAnsi"/>
          <w:b/>
          <w:color w:val="FFFFFF" w:themeColor="background1"/>
          <w:lang w:val="it-IT"/>
        </w:rPr>
      </w:pPr>
    </w:p>
    <w:p w14:paraId="695589E0" w14:textId="0B576701" w:rsidR="00004224" w:rsidRPr="00C464D3" w:rsidRDefault="00D379E5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  <w:b w:val="0"/>
        </w:rPr>
      </w:pPr>
      <w:bookmarkStart w:id="9" w:name="_Toc12275603"/>
      <w:r>
        <w:rPr>
          <w:rFonts w:asciiTheme="minorHAnsi" w:hAnsiTheme="minorHAnsi" w:cstheme="minorHAnsi"/>
        </w:rPr>
        <w:t>Risorse professionali</w:t>
      </w:r>
      <w:bookmarkEnd w:id="9"/>
    </w:p>
    <w:p w14:paraId="603DF6B2" w14:textId="77777777" w:rsidR="00706315" w:rsidRDefault="00706315" w:rsidP="00A01A46">
      <w:pPr>
        <w:pStyle w:val="Corpotesto"/>
        <w:spacing w:before="240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01A46">
        <w:rPr>
          <w:rFonts w:asciiTheme="minorHAnsi" w:hAnsiTheme="minorHAnsi" w:cstheme="minorHAnsi"/>
          <w:sz w:val="22"/>
          <w:szCs w:val="22"/>
          <w:lang w:val="it-IT"/>
        </w:rPr>
        <w:t>Descrivere le specifiche competenze delle professionalità impegnate nell’esecuzione dell’intervento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2"/>
        <w:gridCol w:w="1243"/>
        <w:gridCol w:w="1275"/>
        <w:gridCol w:w="3259"/>
        <w:gridCol w:w="1275"/>
        <w:gridCol w:w="994"/>
      </w:tblGrid>
      <w:tr w:rsidR="00881A11" w:rsidRPr="00D17876" w14:paraId="644C7351" w14:textId="77777777" w:rsidTr="00A01A46">
        <w:trPr>
          <w:trHeight w:val="20"/>
          <w:tblHeader/>
        </w:trPr>
        <w:tc>
          <w:tcPr>
            <w:tcW w:w="830" w:type="pct"/>
            <w:shd w:val="clear" w:color="auto" w:fill="8DB3E2" w:themeFill="text2" w:themeFillTint="66"/>
            <w:vAlign w:val="center"/>
          </w:tcPr>
          <w:p w14:paraId="741DF1BD" w14:textId="6668EDAE" w:rsidR="00881A11" w:rsidRPr="00D17876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Nominativo</w:t>
            </w:r>
          </w:p>
        </w:tc>
        <w:tc>
          <w:tcPr>
            <w:tcW w:w="644" w:type="pct"/>
            <w:shd w:val="clear" w:color="auto" w:fill="8DB3E2" w:themeFill="text2" w:themeFillTint="66"/>
            <w:vAlign w:val="center"/>
          </w:tcPr>
          <w:p w14:paraId="02CD337F" w14:textId="3833636F" w:rsidR="00881A11" w:rsidRDefault="00881A11" w:rsidP="00881A11">
            <w:pPr>
              <w:pStyle w:val="Corpotesto"/>
              <w:ind w:left="1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Ruolo</w:t>
            </w:r>
          </w:p>
          <w:p w14:paraId="29DB4B92" w14:textId="267A5CFD" w:rsidR="00881A11" w:rsidRPr="00D17876" w:rsidRDefault="00881A11" w:rsidP="00881A11">
            <w:pPr>
              <w:pStyle w:val="Corpotesto"/>
              <w:ind w:left="1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(docente o tutor)</w:t>
            </w:r>
          </w:p>
          <w:p w14:paraId="3382230F" w14:textId="51E1B8DD" w:rsidR="00881A11" w:rsidRPr="00D17876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8DB3E2" w:themeFill="text2" w:themeFillTint="66"/>
            <w:vAlign w:val="center"/>
          </w:tcPr>
          <w:p w14:paraId="432E0401" w14:textId="191E15E5" w:rsidR="00881A11" w:rsidRPr="00D17876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Titolo di studio</w:t>
            </w:r>
          </w:p>
        </w:tc>
        <w:tc>
          <w:tcPr>
            <w:tcW w:w="1689" w:type="pct"/>
            <w:shd w:val="clear" w:color="auto" w:fill="8DB3E2" w:themeFill="text2" w:themeFillTint="66"/>
            <w:vAlign w:val="center"/>
          </w:tcPr>
          <w:p w14:paraId="2FF45CA8" w14:textId="6E46AA10" w:rsidR="00881A11" w:rsidRPr="00D17876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Esperienza didattica e specifiche competenze professionali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 relazione alla materia oggetto della formazione</w:t>
            </w:r>
          </w:p>
        </w:tc>
        <w:tc>
          <w:tcPr>
            <w:tcW w:w="661" w:type="pct"/>
            <w:shd w:val="clear" w:color="auto" w:fill="8DB3E2" w:themeFill="text2" w:themeFillTint="66"/>
            <w:vAlign w:val="center"/>
          </w:tcPr>
          <w:p w14:paraId="6A42116F" w14:textId="77777777" w:rsidR="00881A11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Anni </w:t>
            </w:r>
          </w:p>
          <w:p w14:paraId="4C937498" w14:textId="03A3C32B" w:rsidR="00881A11" w:rsidRPr="00D17876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di esperienza</w:t>
            </w:r>
          </w:p>
        </w:tc>
        <w:tc>
          <w:tcPr>
            <w:tcW w:w="515" w:type="pct"/>
            <w:shd w:val="clear" w:color="auto" w:fill="8DB3E2" w:themeFill="text2" w:themeFillTint="66"/>
            <w:vAlign w:val="center"/>
          </w:tcPr>
          <w:p w14:paraId="3C82F50E" w14:textId="77777777" w:rsidR="00881A11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Personale</w:t>
            </w:r>
          </w:p>
          <w:p w14:paraId="7732B054" w14:textId="06FFE8EA" w:rsidR="00881A11" w:rsidRPr="00D17876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interno/</w:t>
            </w:r>
          </w:p>
          <w:p w14:paraId="43C0293E" w14:textId="6EA38F2F" w:rsidR="00881A11" w:rsidRPr="00D17876" w:rsidRDefault="00881A11" w:rsidP="00881A11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D1787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esterno</w:t>
            </w:r>
          </w:p>
        </w:tc>
      </w:tr>
      <w:tr w:rsidR="00881A11" w:rsidRPr="00C464D3" w14:paraId="49B12E18" w14:textId="77777777" w:rsidTr="00A01A46">
        <w:trPr>
          <w:trHeight w:val="680"/>
        </w:trPr>
        <w:tc>
          <w:tcPr>
            <w:tcW w:w="830" w:type="pct"/>
          </w:tcPr>
          <w:p w14:paraId="63F0C7B6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4E65BA0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1110BE7F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2227E13D" w14:textId="575C7566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6EF89A41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52DED9DC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4C0ADAFB" w14:textId="77777777" w:rsidTr="00A01A46">
        <w:trPr>
          <w:trHeight w:val="680"/>
        </w:trPr>
        <w:tc>
          <w:tcPr>
            <w:tcW w:w="830" w:type="pct"/>
          </w:tcPr>
          <w:p w14:paraId="121BF1F1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6675B8A1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4D38F086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1C701E12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143E66C4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38F938F5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666B95EC" w14:textId="77777777" w:rsidTr="00A01A46">
        <w:trPr>
          <w:trHeight w:val="680"/>
        </w:trPr>
        <w:tc>
          <w:tcPr>
            <w:tcW w:w="830" w:type="pct"/>
          </w:tcPr>
          <w:p w14:paraId="0E91343A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0ED16CC6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1346B063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19E9923F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309C2AEB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72273D67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0F38BB69" w14:textId="77777777" w:rsidTr="00A01A46">
        <w:trPr>
          <w:trHeight w:val="680"/>
        </w:trPr>
        <w:tc>
          <w:tcPr>
            <w:tcW w:w="830" w:type="pct"/>
          </w:tcPr>
          <w:p w14:paraId="4EC2449F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68AF194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206AA8EB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36DF0235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246485F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3F7539D7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761F314F" w14:textId="77777777" w:rsidTr="00A01A46">
        <w:trPr>
          <w:trHeight w:val="680"/>
        </w:trPr>
        <w:tc>
          <w:tcPr>
            <w:tcW w:w="830" w:type="pct"/>
          </w:tcPr>
          <w:p w14:paraId="38DBD5E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651DE2E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46979FE0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41DD1EE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5AF86009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05890F5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10C7C93C" w14:textId="77777777" w:rsidTr="00A01A46">
        <w:trPr>
          <w:trHeight w:val="680"/>
        </w:trPr>
        <w:tc>
          <w:tcPr>
            <w:tcW w:w="830" w:type="pct"/>
          </w:tcPr>
          <w:p w14:paraId="3001C879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443BEEA4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4A3EE5E4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6A062D46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0A03C14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4D1A9B61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4F2B2FB9" w14:textId="77777777" w:rsidTr="00A01A46">
        <w:trPr>
          <w:trHeight w:val="680"/>
        </w:trPr>
        <w:tc>
          <w:tcPr>
            <w:tcW w:w="830" w:type="pct"/>
          </w:tcPr>
          <w:p w14:paraId="36F8028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256EBFF0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24C63347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62AA0382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2F556E77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7B7B95B5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1B1AB235" w14:textId="77777777" w:rsidTr="00A01A46">
        <w:trPr>
          <w:trHeight w:val="680"/>
        </w:trPr>
        <w:tc>
          <w:tcPr>
            <w:tcW w:w="830" w:type="pct"/>
          </w:tcPr>
          <w:p w14:paraId="5ED38DED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04411322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4F87B3BA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2406BF23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31DF7004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63D91C2C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416C0454" w14:textId="77777777" w:rsidTr="00A01A46">
        <w:trPr>
          <w:trHeight w:val="680"/>
        </w:trPr>
        <w:tc>
          <w:tcPr>
            <w:tcW w:w="830" w:type="pct"/>
          </w:tcPr>
          <w:p w14:paraId="198E0AEB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7C758FC9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451A080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12B2F80C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76E28F5D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6CA2ED07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396A1BF2" w14:textId="77777777" w:rsidTr="00A01A46">
        <w:trPr>
          <w:trHeight w:val="680"/>
        </w:trPr>
        <w:tc>
          <w:tcPr>
            <w:tcW w:w="830" w:type="pct"/>
          </w:tcPr>
          <w:p w14:paraId="6FF874E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1925FD2A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616DF8B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52EC6B9C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52E930AA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56FCC04D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35857C76" w14:textId="77777777" w:rsidTr="00A01A46">
        <w:trPr>
          <w:trHeight w:val="680"/>
        </w:trPr>
        <w:tc>
          <w:tcPr>
            <w:tcW w:w="830" w:type="pct"/>
          </w:tcPr>
          <w:p w14:paraId="3D388977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089AE982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39FCD61A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33AE6DED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45BBE5B4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5468049A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4B7A2525" w14:textId="77777777" w:rsidTr="00A01A46">
        <w:trPr>
          <w:trHeight w:val="680"/>
        </w:trPr>
        <w:tc>
          <w:tcPr>
            <w:tcW w:w="830" w:type="pct"/>
          </w:tcPr>
          <w:p w14:paraId="587F6BDC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2DE9F777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03C7655A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1387EE5D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60D00FE5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28FEA12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311E8292" w14:textId="77777777" w:rsidTr="00A01A46">
        <w:trPr>
          <w:trHeight w:val="680"/>
        </w:trPr>
        <w:tc>
          <w:tcPr>
            <w:tcW w:w="830" w:type="pct"/>
          </w:tcPr>
          <w:p w14:paraId="2D421F1E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75D7B90D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316523DC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7DC0D9ED" w14:textId="4A68CBF4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6A7544D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26DE6E8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881A11" w:rsidRPr="00C464D3" w14:paraId="6CF1EEED" w14:textId="77777777" w:rsidTr="00A01A46">
        <w:trPr>
          <w:trHeight w:val="680"/>
        </w:trPr>
        <w:tc>
          <w:tcPr>
            <w:tcW w:w="830" w:type="pct"/>
          </w:tcPr>
          <w:p w14:paraId="7A83EC68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44" w:type="pct"/>
          </w:tcPr>
          <w:p w14:paraId="78E13C72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5905E7A6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89" w:type="pct"/>
          </w:tcPr>
          <w:p w14:paraId="5F0430F6" w14:textId="101D8F0F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661" w:type="pct"/>
          </w:tcPr>
          <w:p w14:paraId="3ED744F4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15" w:type="pct"/>
          </w:tcPr>
          <w:p w14:paraId="1109C823" w14:textId="77777777" w:rsidR="00881A11" w:rsidRPr="00C464D3" w:rsidRDefault="00881A11" w:rsidP="005D527A">
            <w:pPr>
              <w:pStyle w:val="Corpotes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</w:tbl>
    <w:p w14:paraId="1867E9BE" w14:textId="04381442" w:rsidR="00004224" w:rsidRPr="00C464D3" w:rsidRDefault="00004224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  <w:b w:val="0"/>
        </w:rPr>
      </w:pPr>
      <w:bookmarkStart w:id="10" w:name="_Toc12275604"/>
      <w:r w:rsidRPr="00C464D3">
        <w:rPr>
          <w:rFonts w:asciiTheme="minorHAnsi" w:hAnsiTheme="minorHAnsi" w:cstheme="minorHAnsi"/>
        </w:rPr>
        <w:t>Materiale didattico e attrezzature</w:t>
      </w:r>
      <w:bookmarkEnd w:id="10"/>
      <w:r w:rsidRPr="00C464D3">
        <w:rPr>
          <w:rFonts w:asciiTheme="minorHAnsi" w:hAnsiTheme="minorHAnsi" w:cstheme="minorHAnsi"/>
        </w:rPr>
        <w:t xml:space="preserve"> </w:t>
      </w:r>
    </w:p>
    <w:p w14:paraId="72CA1783" w14:textId="33DB6C88" w:rsidR="00E2480F" w:rsidRPr="00A01A46" w:rsidRDefault="00E2480F" w:rsidP="00E2480F">
      <w:pPr>
        <w:tabs>
          <w:tab w:val="left" w:pos="900"/>
        </w:tabs>
        <w:spacing w:before="120" w:after="0"/>
        <w:jc w:val="both"/>
        <w:rPr>
          <w:rFonts w:eastAsia="SimSun" w:cstheme="minorHAnsi"/>
          <w:b/>
          <w:bCs/>
        </w:rPr>
      </w:pPr>
      <w:r w:rsidRPr="00A01A46">
        <w:rPr>
          <w:rFonts w:eastAsia="SimSun" w:cstheme="minorHAnsi"/>
          <w:b/>
          <w:bCs/>
          <w:kern w:val="1"/>
          <w:lang w:eastAsia="zh-CN" w:bidi="hi-IN"/>
        </w:rPr>
        <w:t xml:space="preserve">ELENCO DEL MATERIALE DIDATTICO TESTUALE E/O MULTIMEDIALE DA CONSEGNARE AI DESTINATARI </w:t>
      </w:r>
    </w:p>
    <w:p w14:paraId="2C381F58" w14:textId="13BB52E4" w:rsidR="000838E5" w:rsidRPr="005D61CE" w:rsidRDefault="000838E5" w:rsidP="00F5678F">
      <w:pPr>
        <w:pStyle w:val="Corpotesto"/>
        <w:tabs>
          <w:tab w:val="left" w:pos="7608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>Inserire l’elenco delle attrezzature disponibili in aula durante le lezioni</w:t>
      </w:r>
      <w:r w:rsidR="005D61CE" w:rsidRPr="005D61CE">
        <w:rPr>
          <w:rFonts w:asciiTheme="minorHAnsi" w:hAnsiTheme="minorHAnsi" w:cstheme="minorHAnsi"/>
          <w:sz w:val="22"/>
          <w:szCs w:val="22"/>
          <w:lang w:val="it-IT"/>
        </w:rPr>
        <w:tab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24"/>
        <w:gridCol w:w="1324"/>
      </w:tblGrid>
      <w:tr w:rsidR="000838E5" w:rsidRPr="00C464D3" w14:paraId="5822BFE9" w14:textId="77777777" w:rsidTr="00465AE0">
        <w:trPr>
          <w:trHeight w:hRule="exact" w:val="454"/>
        </w:trPr>
        <w:tc>
          <w:tcPr>
            <w:tcW w:w="4314" w:type="pct"/>
            <w:shd w:val="clear" w:color="auto" w:fill="8DB3E2" w:themeFill="text2" w:themeFillTint="66"/>
            <w:vAlign w:val="center"/>
          </w:tcPr>
          <w:p w14:paraId="00173CB4" w14:textId="77777777" w:rsidR="000838E5" w:rsidRPr="00C464D3" w:rsidRDefault="000838E5" w:rsidP="00465AE0">
            <w:pPr>
              <w:pStyle w:val="TableParagraph"/>
              <w:spacing w:line="228" w:lineRule="exact"/>
              <w:ind w:left="67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C464D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DESCRIZIONE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14:paraId="16806EAE" w14:textId="77777777" w:rsidR="000838E5" w:rsidRPr="00C464D3" w:rsidRDefault="000838E5" w:rsidP="00465AE0">
            <w:pPr>
              <w:pStyle w:val="TableParagraph"/>
              <w:spacing w:line="228" w:lineRule="exact"/>
              <w:ind w:left="558" w:right="555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C464D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N°</w:t>
            </w:r>
          </w:p>
        </w:tc>
      </w:tr>
      <w:tr w:rsidR="000838E5" w:rsidRPr="00C464D3" w14:paraId="06C60E5E" w14:textId="77777777" w:rsidTr="00465AE0">
        <w:trPr>
          <w:trHeight w:hRule="exact" w:val="397"/>
        </w:trPr>
        <w:tc>
          <w:tcPr>
            <w:tcW w:w="4314" w:type="pct"/>
          </w:tcPr>
          <w:p w14:paraId="482925B4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  <w:tc>
          <w:tcPr>
            <w:tcW w:w="686" w:type="pct"/>
          </w:tcPr>
          <w:p w14:paraId="6D984CC5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</w:tr>
      <w:tr w:rsidR="000838E5" w:rsidRPr="00C464D3" w14:paraId="7D97A814" w14:textId="77777777" w:rsidTr="00465AE0">
        <w:trPr>
          <w:trHeight w:hRule="exact" w:val="397"/>
        </w:trPr>
        <w:tc>
          <w:tcPr>
            <w:tcW w:w="4314" w:type="pct"/>
          </w:tcPr>
          <w:p w14:paraId="7721D5BB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  <w:tc>
          <w:tcPr>
            <w:tcW w:w="686" w:type="pct"/>
          </w:tcPr>
          <w:p w14:paraId="68115FDE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</w:tr>
      <w:tr w:rsidR="000838E5" w:rsidRPr="00C464D3" w14:paraId="58955CA0" w14:textId="77777777" w:rsidTr="00465AE0">
        <w:trPr>
          <w:trHeight w:hRule="exact" w:val="397"/>
        </w:trPr>
        <w:tc>
          <w:tcPr>
            <w:tcW w:w="4314" w:type="pct"/>
          </w:tcPr>
          <w:p w14:paraId="3E17FEB4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  <w:tc>
          <w:tcPr>
            <w:tcW w:w="686" w:type="pct"/>
          </w:tcPr>
          <w:p w14:paraId="3993078C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</w:tr>
      <w:tr w:rsidR="000838E5" w:rsidRPr="00C464D3" w14:paraId="012C19C9" w14:textId="77777777" w:rsidTr="00465AE0">
        <w:trPr>
          <w:trHeight w:hRule="exact" w:val="397"/>
        </w:trPr>
        <w:tc>
          <w:tcPr>
            <w:tcW w:w="4314" w:type="pct"/>
          </w:tcPr>
          <w:p w14:paraId="750F4D00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  <w:tc>
          <w:tcPr>
            <w:tcW w:w="686" w:type="pct"/>
          </w:tcPr>
          <w:p w14:paraId="6709E1E6" w14:textId="77777777" w:rsidR="000838E5" w:rsidRPr="00C464D3" w:rsidRDefault="000838E5" w:rsidP="002201D3">
            <w:pPr>
              <w:rPr>
                <w:rFonts w:cstheme="minorHAnsi"/>
              </w:rPr>
            </w:pPr>
          </w:p>
        </w:tc>
      </w:tr>
    </w:tbl>
    <w:p w14:paraId="236D1E82" w14:textId="77777777" w:rsidR="000838E5" w:rsidRDefault="000838E5" w:rsidP="00004224">
      <w:pPr>
        <w:pStyle w:val="Corpotesto"/>
        <w:ind w:left="360"/>
        <w:rPr>
          <w:rFonts w:asciiTheme="minorHAnsi" w:hAnsiTheme="minorHAnsi" w:cstheme="minorHAnsi"/>
          <w:lang w:val="it-IT"/>
        </w:rPr>
      </w:pPr>
    </w:p>
    <w:p w14:paraId="50F2423C" w14:textId="6DB437E4" w:rsidR="00004224" w:rsidRPr="005D61CE" w:rsidRDefault="00004224" w:rsidP="00F5678F">
      <w:pPr>
        <w:pStyle w:val="Corpotesto"/>
        <w:ind w:left="0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>Presenza di supporti didattici specifici</w:t>
      </w:r>
      <w:r w:rsidR="000838E5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 in relazione ai temi trattati</w:t>
      </w:r>
    </w:p>
    <w:tbl>
      <w:tblPr>
        <w:tblStyle w:val="Grigliatabella"/>
        <w:tblW w:w="4868" w:type="pct"/>
        <w:tblInd w:w="108" w:type="dxa"/>
        <w:tblLook w:val="04A0" w:firstRow="1" w:lastRow="0" w:firstColumn="1" w:lastColumn="0" w:noHBand="0" w:noVBand="1"/>
      </w:tblPr>
      <w:tblGrid>
        <w:gridCol w:w="3180"/>
        <w:gridCol w:w="817"/>
        <w:gridCol w:w="5597"/>
      </w:tblGrid>
      <w:tr w:rsidR="000838E5" w:rsidRPr="002D2AA8" w14:paraId="79CAC7AA" w14:textId="77777777" w:rsidTr="000838E5">
        <w:tc>
          <w:tcPr>
            <w:tcW w:w="1657" w:type="pct"/>
            <w:shd w:val="clear" w:color="auto" w:fill="8DB3E2" w:themeFill="text2" w:themeFillTint="66"/>
          </w:tcPr>
          <w:p w14:paraId="1928AEA9" w14:textId="14296246" w:rsidR="002D2AA8" w:rsidRP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2D2AA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Tipologia di supporto </w:t>
            </w:r>
          </w:p>
        </w:tc>
        <w:tc>
          <w:tcPr>
            <w:tcW w:w="426" w:type="pct"/>
            <w:shd w:val="clear" w:color="auto" w:fill="8DB3E2" w:themeFill="text2" w:themeFillTint="66"/>
          </w:tcPr>
          <w:p w14:paraId="48C15A8B" w14:textId="12ABD58C" w:rsidR="002D2AA8" w:rsidRP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2D2AA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n. </w:t>
            </w:r>
          </w:p>
        </w:tc>
        <w:tc>
          <w:tcPr>
            <w:tcW w:w="2917" w:type="pct"/>
            <w:shd w:val="clear" w:color="auto" w:fill="8DB3E2" w:themeFill="text2" w:themeFillTint="66"/>
          </w:tcPr>
          <w:p w14:paraId="3CBB5579" w14:textId="5B99EEEC" w:rsidR="002D2AA8" w:rsidRP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2D2AA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Descrizione </w:t>
            </w:r>
          </w:p>
        </w:tc>
      </w:tr>
      <w:tr w:rsidR="000838E5" w14:paraId="001E4723" w14:textId="77777777" w:rsidTr="003617E4">
        <w:trPr>
          <w:trHeight w:val="567"/>
        </w:trPr>
        <w:tc>
          <w:tcPr>
            <w:tcW w:w="1657" w:type="pct"/>
          </w:tcPr>
          <w:p w14:paraId="735AB440" w14:textId="77777777" w:rsidR="002D2AA8" w:rsidRP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color w:val="FFFFFF" w:themeColor="background1"/>
                <w:lang w:val="it-IT"/>
              </w:rPr>
            </w:pPr>
          </w:p>
        </w:tc>
        <w:tc>
          <w:tcPr>
            <w:tcW w:w="426" w:type="pct"/>
          </w:tcPr>
          <w:p w14:paraId="79C1DFE0" w14:textId="77777777" w:rsid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17" w:type="pct"/>
          </w:tcPr>
          <w:p w14:paraId="1DB6927B" w14:textId="77777777" w:rsid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838E5" w14:paraId="22B19F2E" w14:textId="77777777" w:rsidTr="003617E4">
        <w:trPr>
          <w:trHeight w:val="567"/>
        </w:trPr>
        <w:tc>
          <w:tcPr>
            <w:tcW w:w="1657" w:type="pct"/>
          </w:tcPr>
          <w:p w14:paraId="249BC403" w14:textId="77777777" w:rsidR="002D2AA8" w:rsidRP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color w:val="FFFFFF" w:themeColor="background1"/>
                <w:lang w:val="it-IT"/>
              </w:rPr>
            </w:pPr>
          </w:p>
        </w:tc>
        <w:tc>
          <w:tcPr>
            <w:tcW w:w="426" w:type="pct"/>
          </w:tcPr>
          <w:p w14:paraId="06BB66B6" w14:textId="77777777" w:rsid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17" w:type="pct"/>
          </w:tcPr>
          <w:p w14:paraId="5E5FF7C8" w14:textId="77777777" w:rsidR="002D2AA8" w:rsidRDefault="002D2AA8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617E4" w14:paraId="7DE36A31" w14:textId="77777777" w:rsidTr="003617E4">
        <w:trPr>
          <w:trHeight w:val="567"/>
        </w:trPr>
        <w:tc>
          <w:tcPr>
            <w:tcW w:w="1657" w:type="pct"/>
          </w:tcPr>
          <w:p w14:paraId="26D60160" w14:textId="77777777" w:rsidR="003617E4" w:rsidRPr="002D2AA8" w:rsidRDefault="003617E4" w:rsidP="00004224">
            <w:pPr>
              <w:pStyle w:val="Corpotesto"/>
              <w:ind w:left="0"/>
              <w:rPr>
                <w:rFonts w:asciiTheme="minorHAnsi" w:hAnsiTheme="minorHAnsi" w:cstheme="minorHAnsi"/>
                <w:color w:val="FFFFFF" w:themeColor="background1"/>
                <w:lang w:val="it-IT"/>
              </w:rPr>
            </w:pPr>
          </w:p>
        </w:tc>
        <w:tc>
          <w:tcPr>
            <w:tcW w:w="426" w:type="pct"/>
          </w:tcPr>
          <w:p w14:paraId="7AFF791E" w14:textId="77777777" w:rsidR="003617E4" w:rsidRDefault="003617E4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17" w:type="pct"/>
          </w:tcPr>
          <w:p w14:paraId="35D66B69" w14:textId="77777777" w:rsidR="003617E4" w:rsidRDefault="003617E4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617E4" w14:paraId="10ADCAF8" w14:textId="77777777" w:rsidTr="003617E4">
        <w:trPr>
          <w:trHeight w:val="567"/>
        </w:trPr>
        <w:tc>
          <w:tcPr>
            <w:tcW w:w="1657" w:type="pct"/>
          </w:tcPr>
          <w:p w14:paraId="4AABE314" w14:textId="77777777" w:rsidR="003617E4" w:rsidRPr="002D2AA8" w:rsidRDefault="003617E4" w:rsidP="00004224">
            <w:pPr>
              <w:pStyle w:val="Corpotesto"/>
              <w:ind w:left="0"/>
              <w:rPr>
                <w:rFonts w:asciiTheme="minorHAnsi" w:hAnsiTheme="minorHAnsi" w:cstheme="minorHAnsi"/>
                <w:color w:val="FFFFFF" w:themeColor="background1"/>
                <w:lang w:val="it-IT"/>
              </w:rPr>
            </w:pPr>
          </w:p>
        </w:tc>
        <w:tc>
          <w:tcPr>
            <w:tcW w:w="426" w:type="pct"/>
          </w:tcPr>
          <w:p w14:paraId="3F33502E" w14:textId="77777777" w:rsidR="003617E4" w:rsidRDefault="003617E4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17" w:type="pct"/>
          </w:tcPr>
          <w:p w14:paraId="2E97CD5A" w14:textId="77777777" w:rsidR="003617E4" w:rsidRDefault="003617E4" w:rsidP="0000422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E8C283C" w14:textId="7A593EB7" w:rsidR="00004224" w:rsidRPr="00C464D3" w:rsidRDefault="00004224" w:rsidP="00004224">
      <w:pPr>
        <w:pStyle w:val="Corpotesto"/>
        <w:ind w:left="360"/>
        <w:jc w:val="both"/>
        <w:rPr>
          <w:rFonts w:asciiTheme="minorHAnsi" w:hAnsiTheme="minorHAnsi" w:cstheme="minorHAnsi"/>
          <w:lang w:val="it-IT"/>
        </w:rPr>
      </w:pPr>
    </w:p>
    <w:p w14:paraId="62B79693" w14:textId="266EFBCD" w:rsidR="00004224" w:rsidRDefault="007776CC" w:rsidP="00F5678F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004224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trumenti innovativi a sostegno della realizzazione </w:t>
      </w:r>
      <w:r w:rsidR="000838E5" w:rsidRPr="005D61CE">
        <w:rPr>
          <w:rFonts w:asciiTheme="minorHAnsi" w:hAnsiTheme="minorHAnsi" w:cstheme="minorHAnsi"/>
          <w:sz w:val="22"/>
          <w:szCs w:val="22"/>
          <w:lang w:val="it-IT"/>
        </w:rPr>
        <w:t>dell’intervento</w:t>
      </w:r>
      <w:r w:rsidR="00004224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 (siti internet, sw gestionali, </w:t>
      </w:r>
      <w:r w:rsidR="000838E5" w:rsidRPr="005D61CE">
        <w:rPr>
          <w:rFonts w:asciiTheme="minorHAnsi" w:hAnsiTheme="minorHAnsi" w:cstheme="minorHAnsi"/>
          <w:sz w:val="22"/>
          <w:szCs w:val="22"/>
          <w:lang w:val="it-IT"/>
        </w:rPr>
        <w:t>DB</w:t>
      </w:r>
      <w:r w:rsidR="00004224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 specifici, utilizzo filmati, modulo FAD indicando la piattaforma e-learning </w:t>
      </w:r>
      <w:r w:rsidR="00EE70FC">
        <w:rPr>
          <w:rFonts w:asciiTheme="minorHAnsi" w:hAnsiTheme="minorHAnsi" w:cstheme="minorHAnsi"/>
          <w:sz w:val="22"/>
          <w:szCs w:val="22"/>
          <w:lang w:val="it-IT"/>
        </w:rPr>
        <w:t>…)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53"/>
        <w:gridCol w:w="1795"/>
      </w:tblGrid>
      <w:tr w:rsidR="00004224" w:rsidRPr="00C464D3" w14:paraId="6B3238C6" w14:textId="77777777" w:rsidTr="00EE70FC">
        <w:trPr>
          <w:trHeight w:hRule="exact" w:val="454"/>
          <w:tblHeader/>
        </w:trPr>
        <w:tc>
          <w:tcPr>
            <w:tcW w:w="4070" w:type="pct"/>
            <w:shd w:val="clear" w:color="auto" w:fill="8DB3E2" w:themeFill="text2" w:themeFillTint="66"/>
            <w:vAlign w:val="center"/>
          </w:tcPr>
          <w:p w14:paraId="381868AF" w14:textId="77777777" w:rsidR="00004224" w:rsidRPr="00C464D3" w:rsidRDefault="00004224" w:rsidP="00EE70FC">
            <w:pPr>
              <w:pStyle w:val="TableParagraph"/>
              <w:spacing w:line="228" w:lineRule="exact"/>
              <w:ind w:left="67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C464D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DESCRIZIONE</w:t>
            </w:r>
          </w:p>
        </w:tc>
        <w:tc>
          <w:tcPr>
            <w:tcW w:w="930" w:type="pct"/>
            <w:shd w:val="clear" w:color="auto" w:fill="8DB3E2" w:themeFill="text2" w:themeFillTint="66"/>
            <w:vAlign w:val="center"/>
          </w:tcPr>
          <w:p w14:paraId="1B74CEE7" w14:textId="77777777" w:rsidR="00004224" w:rsidRPr="00C464D3" w:rsidRDefault="00004224" w:rsidP="00EE70FC">
            <w:pPr>
              <w:pStyle w:val="TableParagraph"/>
              <w:spacing w:line="228" w:lineRule="exact"/>
              <w:ind w:left="558" w:right="555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C464D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N°</w:t>
            </w:r>
          </w:p>
        </w:tc>
      </w:tr>
      <w:tr w:rsidR="00004224" w:rsidRPr="00C464D3" w14:paraId="4E5C575B" w14:textId="77777777" w:rsidTr="00055AB4">
        <w:trPr>
          <w:trHeight w:hRule="exact" w:val="825"/>
        </w:trPr>
        <w:tc>
          <w:tcPr>
            <w:tcW w:w="4070" w:type="pct"/>
          </w:tcPr>
          <w:p w14:paraId="00B9015D" w14:textId="77777777" w:rsidR="00004224" w:rsidRPr="00C464D3" w:rsidRDefault="00004224" w:rsidP="00055AB4">
            <w:pPr>
              <w:ind w:left="147"/>
              <w:rPr>
                <w:rFonts w:cstheme="minorHAnsi"/>
              </w:rPr>
            </w:pPr>
          </w:p>
        </w:tc>
        <w:tc>
          <w:tcPr>
            <w:tcW w:w="930" w:type="pct"/>
          </w:tcPr>
          <w:p w14:paraId="547602F5" w14:textId="77777777" w:rsidR="00004224" w:rsidRPr="00C464D3" w:rsidRDefault="00004224" w:rsidP="00055AB4">
            <w:pPr>
              <w:ind w:left="232"/>
              <w:rPr>
                <w:rFonts w:cstheme="minorHAnsi"/>
              </w:rPr>
            </w:pPr>
          </w:p>
        </w:tc>
      </w:tr>
      <w:tr w:rsidR="00004224" w:rsidRPr="00C464D3" w14:paraId="57590CF4" w14:textId="77777777" w:rsidTr="00904279">
        <w:trPr>
          <w:trHeight w:hRule="exact" w:val="794"/>
        </w:trPr>
        <w:tc>
          <w:tcPr>
            <w:tcW w:w="4070" w:type="pct"/>
          </w:tcPr>
          <w:p w14:paraId="47902802" w14:textId="77777777" w:rsidR="00004224" w:rsidRPr="00C464D3" w:rsidRDefault="00004224" w:rsidP="00055AB4">
            <w:pPr>
              <w:ind w:left="147"/>
              <w:rPr>
                <w:rFonts w:cstheme="minorHAnsi"/>
              </w:rPr>
            </w:pPr>
          </w:p>
        </w:tc>
        <w:tc>
          <w:tcPr>
            <w:tcW w:w="930" w:type="pct"/>
          </w:tcPr>
          <w:p w14:paraId="005BA86D" w14:textId="77777777" w:rsidR="00004224" w:rsidRPr="00C464D3" w:rsidRDefault="00004224" w:rsidP="00055AB4">
            <w:pPr>
              <w:ind w:left="232"/>
              <w:rPr>
                <w:rFonts w:cstheme="minorHAnsi"/>
              </w:rPr>
            </w:pPr>
          </w:p>
        </w:tc>
      </w:tr>
      <w:tr w:rsidR="00004224" w:rsidRPr="00C464D3" w14:paraId="63AD14FD" w14:textId="77777777" w:rsidTr="00904279">
        <w:trPr>
          <w:trHeight w:hRule="exact" w:val="794"/>
        </w:trPr>
        <w:tc>
          <w:tcPr>
            <w:tcW w:w="4070" w:type="pct"/>
          </w:tcPr>
          <w:p w14:paraId="0E52BEB1" w14:textId="77777777" w:rsidR="00004224" w:rsidRPr="00C464D3" w:rsidRDefault="00004224" w:rsidP="00055AB4">
            <w:pPr>
              <w:ind w:left="147"/>
              <w:rPr>
                <w:rFonts w:cstheme="minorHAnsi"/>
              </w:rPr>
            </w:pPr>
          </w:p>
        </w:tc>
        <w:tc>
          <w:tcPr>
            <w:tcW w:w="930" w:type="pct"/>
          </w:tcPr>
          <w:p w14:paraId="176A4A32" w14:textId="77777777" w:rsidR="00004224" w:rsidRPr="00C464D3" w:rsidRDefault="00004224" w:rsidP="00055AB4">
            <w:pPr>
              <w:ind w:left="232"/>
              <w:rPr>
                <w:rFonts w:cstheme="minorHAnsi"/>
              </w:rPr>
            </w:pPr>
          </w:p>
        </w:tc>
      </w:tr>
      <w:tr w:rsidR="003617E4" w:rsidRPr="00C464D3" w14:paraId="0A70A16B" w14:textId="77777777" w:rsidTr="00904279">
        <w:trPr>
          <w:trHeight w:hRule="exact" w:val="794"/>
        </w:trPr>
        <w:tc>
          <w:tcPr>
            <w:tcW w:w="4070" w:type="pct"/>
          </w:tcPr>
          <w:p w14:paraId="247134E9" w14:textId="77777777" w:rsidR="003617E4" w:rsidRPr="00C464D3" w:rsidRDefault="003617E4" w:rsidP="00055AB4">
            <w:pPr>
              <w:ind w:left="147"/>
              <w:rPr>
                <w:rFonts w:cstheme="minorHAnsi"/>
              </w:rPr>
            </w:pPr>
          </w:p>
        </w:tc>
        <w:tc>
          <w:tcPr>
            <w:tcW w:w="930" w:type="pct"/>
          </w:tcPr>
          <w:p w14:paraId="26078B1D" w14:textId="77777777" w:rsidR="003617E4" w:rsidRPr="00C464D3" w:rsidRDefault="003617E4" w:rsidP="00055AB4">
            <w:pPr>
              <w:ind w:left="232"/>
              <w:rPr>
                <w:rFonts w:cstheme="minorHAnsi"/>
              </w:rPr>
            </w:pPr>
          </w:p>
        </w:tc>
      </w:tr>
    </w:tbl>
    <w:p w14:paraId="41578F4F" w14:textId="77777777" w:rsidR="00004224" w:rsidRPr="00C464D3" w:rsidRDefault="00004224" w:rsidP="00004224">
      <w:pPr>
        <w:spacing w:before="9"/>
        <w:jc w:val="both"/>
        <w:rPr>
          <w:rFonts w:cstheme="minorHAnsi"/>
          <w:sz w:val="16"/>
        </w:rPr>
      </w:pPr>
    </w:p>
    <w:p w14:paraId="543BCCE2" w14:textId="2A06505A" w:rsidR="00004224" w:rsidRDefault="00F75A19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  <w:spacing w:val="-49"/>
        </w:rPr>
      </w:pPr>
      <w:bookmarkStart w:id="11" w:name="_Toc12275605"/>
      <w:r>
        <w:rPr>
          <w:rFonts w:asciiTheme="minorHAnsi" w:hAnsiTheme="minorHAnsi" w:cstheme="minorHAnsi"/>
        </w:rPr>
        <w:t>S</w:t>
      </w:r>
      <w:r w:rsidR="00004224" w:rsidRPr="00C464D3">
        <w:rPr>
          <w:rFonts w:asciiTheme="minorHAnsi" w:hAnsiTheme="minorHAnsi" w:cstheme="minorHAnsi"/>
        </w:rPr>
        <w:t>oluzioni proposte per contrastare l’eventuale diminuzione della frequenza ai corsi</w:t>
      </w:r>
      <w:bookmarkEnd w:id="11"/>
      <w:r w:rsidR="00004224" w:rsidRPr="00C464D3">
        <w:rPr>
          <w:rFonts w:asciiTheme="minorHAnsi" w:hAnsiTheme="minorHAnsi" w:cstheme="minorHAnsi"/>
        </w:rPr>
        <w:t xml:space="preserve"> </w:t>
      </w:r>
    </w:p>
    <w:p w14:paraId="278AFDDA" w14:textId="7A100CC9" w:rsidR="003617E4" w:rsidRPr="003617E4" w:rsidRDefault="003617E4" w:rsidP="004C18AC">
      <w:pPr>
        <w:jc w:val="both"/>
      </w:pPr>
      <w:r>
        <w:t xml:space="preserve">Descrivere le </w:t>
      </w:r>
      <w:r w:rsidR="00904279">
        <w:t xml:space="preserve">modalità e gli strumenti proposti che si intendono attivare </w:t>
      </w:r>
      <w:r>
        <w:t xml:space="preserve">al fine di </w:t>
      </w:r>
      <w:r w:rsidR="004C18AC">
        <w:t xml:space="preserve">garantire un’assiduità della frequenza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B0D69" w:rsidRPr="00C464D3" w14:paraId="7E3FADE4" w14:textId="77777777" w:rsidTr="003617E4">
        <w:tc>
          <w:tcPr>
            <w:tcW w:w="5000" w:type="pct"/>
          </w:tcPr>
          <w:p w14:paraId="2F28513A" w14:textId="77777777" w:rsidR="00AB0D69" w:rsidRPr="00C464D3" w:rsidRDefault="00AB0D69" w:rsidP="00AB0D69">
            <w:pPr>
              <w:rPr>
                <w:rFonts w:cstheme="minorHAnsi"/>
              </w:rPr>
            </w:pPr>
          </w:p>
          <w:p w14:paraId="5E1FEE27" w14:textId="77777777" w:rsidR="00AB0D69" w:rsidRDefault="00AB0D69" w:rsidP="00AB0D69">
            <w:pPr>
              <w:rPr>
                <w:rFonts w:cstheme="minorHAnsi"/>
              </w:rPr>
            </w:pPr>
          </w:p>
          <w:p w14:paraId="0A003DBD" w14:textId="77777777" w:rsidR="00904279" w:rsidRDefault="00904279" w:rsidP="00AB0D69">
            <w:pPr>
              <w:rPr>
                <w:rFonts w:cstheme="minorHAnsi"/>
              </w:rPr>
            </w:pPr>
          </w:p>
          <w:p w14:paraId="3EBEABEC" w14:textId="77777777" w:rsidR="009B75F3" w:rsidRDefault="009B75F3" w:rsidP="00AB0D69">
            <w:pPr>
              <w:rPr>
                <w:rFonts w:cstheme="minorHAnsi"/>
              </w:rPr>
            </w:pPr>
          </w:p>
          <w:p w14:paraId="7793DAD9" w14:textId="77777777" w:rsidR="00904279" w:rsidRPr="00C464D3" w:rsidRDefault="00904279" w:rsidP="00AB0D69">
            <w:pPr>
              <w:rPr>
                <w:rFonts w:cstheme="minorHAnsi"/>
              </w:rPr>
            </w:pPr>
          </w:p>
        </w:tc>
      </w:tr>
    </w:tbl>
    <w:p w14:paraId="01845E03" w14:textId="574C56F2" w:rsidR="00E2480F" w:rsidRPr="007776CC" w:rsidRDefault="007776CC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</w:rPr>
      </w:pPr>
      <w:bookmarkStart w:id="12" w:name="_Toc12275606"/>
      <w:r>
        <w:rPr>
          <w:rFonts w:asciiTheme="minorHAnsi" w:hAnsiTheme="minorHAnsi" w:cstheme="minorHAnsi"/>
        </w:rPr>
        <w:t>M</w:t>
      </w:r>
      <w:r w:rsidRPr="007776CC">
        <w:rPr>
          <w:rFonts w:asciiTheme="minorHAnsi" w:hAnsiTheme="minorHAnsi" w:cstheme="minorHAnsi"/>
        </w:rPr>
        <w:t>onitoraggio</w:t>
      </w:r>
      <w:bookmarkEnd w:id="12"/>
    </w:p>
    <w:p w14:paraId="4E175003" w14:textId="4F4563C3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Obiettivi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1F7CCA29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56266" w14:textId="77777777" w:rsidR="00E2480F" w:rsidRPr="005D61CE" w:rsidRDefault="00E2480F" w:rsidP="005D527A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42452" w14:textId="34110C3A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Modalità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217F90F8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247F7" w14:textId="77777777" w:rsidR="00E2480F" w:rsidRPr="005D61CE" w:rsidRDefault="00E2480F" w:rsidP="005D527A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94373" w14:textId="1EF5CBF3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Indicatori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72CCE694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D65F2" w14:textId="77777777" w:rsidR="00E2480F" w:rsidRPr="005D61CE" w:rsidRDefault="00E2480F" w:rsidP="005D527A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B6AAA9" w14:textId="0D0EE57D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Strumentazione utilizzata: descrizione e motivazione della scelta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2392ADDA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DE8A4" w14:textId="77777777" w:rsidR="00E2480F" w:rsidRPr="005D61CE" w:rsidRDefault="00E2480F" w:rsidP="005D527A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24489B" w14:textId="10491CBA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>Documentazione in esito al monitoraggio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C464D3" w14:paraId="63DBBA35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235EF" w14:textId="77777777" w:rsidR="00E2480F" w:rsidRPr="00C464D3" w:rsidRDefault="00E2480F" w:rsidP="005D527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7BFBFF6" w14:textId="77777777" w:rsidR="00E2480F" w:rsidRPr="00C464D3" w:rsidRDefault="00E2480F" w:rsidP="00C97441">
      <w:pPr>
        <w:rPr>
          <w:rFonts w:cstheme="minorHAnsi"/>
        </w:rPr>
      </w:pPr>
    </w:p>
    <w:p w14:paraId="67EA6727" w14:textId="28C71A07" w:rsidR="00E2480F" w:rsidRPr="007776CC" w:rsidRDefault="00E2480F" w:rsidP="00600490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</w:rPr>
      </w:pPr>
      <w:bookmarkStart w:id="13" w:name="_Toc12275607"/>
      <w:r w:rsidRPr="007776CC">
        <w:rPr>
          <w:rFonts w:asciiTheme="minorHAnsi" w:hAnsiTheme="minorHAnsi" w:cstheme="minorHAnsi"/>
        </w:rPr>
        <w:t>Valutazione del</w:t>
      </w:r>
      <w:r w:rsidR="007776CC">
        <w:rPr>
          <w:rFonts w:asciiTheme="minorHAnsi" w:hAnsiTheme="minorHAnsi" w:cstheme="minorHAnsi"/>
        </w:rPr>
        <w:t>l’intervento</w:t>
      </w:r>
      <w:bookmarkEnd w:id="13"/>
      <w:r w:rsidR="007776CC">
        <w:rPr>
          <w:rFonts w:asciiTheme="minorHAnsi" w:hAnsiTheme="minorHAnsi" w:cstheme="minorHAnsi"/>
        </w:rPr>
        <w:t xml:space="preserve"> </w:t>
      </w:r>
    </w:p>
    <w:p w14:paraId="268425DA" w14:textId="0F86ACC7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Obiettivi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1FEC9C8B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ACD824" w14:textId="77777777" w:rsidR="00E2480F" w:rsidRPr="005D61CE" w:rsidRDefault="00E2480F" w:rsidP="005D527A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61C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BE60FAB" w14:textId="3C9F02E5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Modalità di valutazione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2E1E9ED4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3E17F" w14:textId="77777777" w:rsidR="00E2480F" w:rsidRPr="005D61CE" w:rsidRDefault="00E2480F" w:rsidP="005D527A">
            <w:pPr>
              <w:pStyle w:val="Contenutotabella"/>
              <w:snapToGrid w:val="0"/>
              <w:jc w:val="both"/>
              <w:rPr>
                <w:rFonts w:asciiTheme="minorHAnsi" w:eastAsia="Andale Sans UI" w:hAnsiTheme="minorHAnsi" w:cstheme="minorHAnsi"/>
                <w:sz w:val="22"/>
                <w:szCs w:val="22"/>
              </w:rPr>
            </w:pPr>
          </w:p>
        </w:tc>
      </w:tr>
    </w:tbl>
    <w:p w14:paraId="67BFEEC0" w14:textId="0C4773EF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>Ind</w:t>
      </w:r>
      <w:r w:rsidR="00951002" w:rsidRPr="005D61CE">
        <w:rPr>
          <w:rFonts w:asciiTheme="minorHAnsi" w:hAnsiTheme="minorHAnsi" w:cstheme="minorHAnsi"/>
          <w:sz w:val="22"/>
          <w:szCs w:val="22"/>
          <w:lang w:val="it-IT"/>
        </w:rPr>
        <w:t xml:space="preserve">icatori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626F0613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71D62" w14:textId="77777777" w:rsidR="00E2480F" w:rsidRPr="005D61CE" w:rsidRDefault="00E2480F" w:rsidP="005D527A">
            <w:pPr>
              <w:pStyle w:val="Contenutotabella"/>
              <w:snapToGrid w:val="0"/>
              <w:jc w:val="both"/>
              <w:rPr>
                <w:rFonts w:asciiTheme="minorHAnsi" w:eastAsia="Andale Sans UI" w:hAnsiTheme="minorHAnsi" w:cstheme="minorHAnsi"/>
                <w:sz w:val="22"/>
                <w:szCs w:val="22"/>
              </w:rPr>
            </w:pPr>
          </w:p>
        </w:tc>
      </w:tr>
    </w:tbl>
    <w:p w14:paraId="039434A4" w14:textId="3B3ED24D" w:rsidR="00E2480F" w:rsidRPr="005D61CE" w:rsidRDefault="00E2480F" w:rsidP="007776CC">
      <w:pPr>
        <w:pStyle w:val="Corpotesto"/>
        <w:ind w:left="3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t>Strategie per la verifica degli apprendimenti</w:t>
      </w:r>
      <w:r w:rsidR="007776CC" w:rsidRPr="005D61CE">
        <w:rPr>
          <w:rFonts w:asciiTheme="minorHAnsi" w:hAnsiTheme="minorHAnsi" w:cstheme="minorHAnsi"/>
          <w:sz w:val="22"/>
          <w:szCs w:val="22"/>
          <w:lang w:val="it-IT"/>
        </w:rPr>
        <w:t>: d</w:t>
      </w:r>
      <w:r w:rsidRPr="005D61CE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escrizione della valutazione </w:t>
      </w:r>
      <w:r w:rsidR="006D1E30" w:rsidRPr="005D61CE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iniziale ed in itinere </w:t>
      </w:r>
      <w:r w:rsidRPr="005D61CE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degli apprendimenti</w:t>
      </w:r>
      <w:r w:rsidR="006D1E30" w:rsidRPr="005D61CE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>,</w:t>
      </w:r>
      <w:r w:rsidRPr="005D61CE">
        <w:rPr>
          <w:rFonts w:asciiTheme="minorHAnsi" w:eastAsia="SimSun" w:hAnsiTheme="minorHAnsi" w:cstheme="minorHAnsi"/>
          <w:kern w:val="1"/>
          <w:sz w:val="22"/>
          <w:szCs w:val="22"/>
          <w:lang w:eastAsia="zh-CN" w:bidi="hi-IN"/>
        </w:rPr>
        <w:t xml:space="preserve"> laddove prevista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5D61CE" w14:paraId="06630412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42E59" w14:textId="77777777" w:rsidR="00E2480F" w:rsidRPr="005D61CE" w:rsidRDefault="00E2480F" w:rsidP="005D527A">
            <w:pPr>
              <w:tabs>
                <w:tab w:val="left" w:pos="0"/>
                <w:tab w:val="left" w:pos="900"/>
              </w:tabs>
              <w:snapToGrid w:val="0"/>
              <w:spacing w:before="120" w:after="0"/>
              <w:jc w:val="both"/>
              <w:rPr>
                <w:rFonts w:eastAsia="SimSun" w:cstheme="minorHAnsi"/>
                <w:kern w:val="1"/>
                <w:lang w:eastAsia="zh-CN" w:bidi="hi-IN"/>
              </w:rPr>
            </w:pPr>
          </w:p>
        </w:tc>
      </w:tr>
    </w:tbl>
    <w:p w14:paraId="1F9FE40F" w14:textId="711646A8" w:rsidR="00E2480F" w:rsidRPr="005D61CE" w:rsidRDefault="00E2480F" w:rsidP="007776CC">
      <w:pPr>
        <w:pStyle w:val="Corpotes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D61CE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Strumentazione utilizzata </w:t>
      </w:r>
    </w:p>
    <w:p w14:paraId="53FCCBCB" w14:textId="5C6FFB0B" w:rsidR="00E2480F" w:rsidRPr="00C464D3" w:rsidRDefault="00E2480F" w:rsidP="00E2480F">
      <w:pPr>
        <w:spacing w:before="120" w:after="0"/>
        <w:jc w:val="both"/>
        <w:rPr>
          <w:rFonts w:eastAsia="SimSun" w:cstheme="minorHAnsi"/>
          <w:kern w:val="1"/>
          <w:lang w:eastAsia="zh-CN" w:bidi="hi-IN"/>
        </w:rPr>
      </w:pPr>
      <w:r w:rsidRPr="00C464D3">
        <w:rPr>
          <w:rFonts w:eastAsia="SimSun" w:cstheme="minorHAnsi"/>
          <w:kern w:val="1"/>
          <w:lang w:eastAsia="zh-CN" w:bidi="hi-IN"/>
        </w:rPr>
        <w:t xml:space="preserve">Descrizione degli strumenti di valutazione finale del percorso di formazione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C464D3" w14:paraId="20B2C03F" w14:textId="77777777" w:rsidTr="003617E4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31B5E" w14:textId="08F177C9" w:rsidR="00E2480F" w:rsidRPr="00C464D3" w:rsidRDefault="00105E80" w:rsidP="00F5678F">
            <w:pPr>
              <w:widowControl w:val="0"/>
              <w:tabs>
                <w:tab w:val="left" w:pos="0"/>
                <w:tab w:val="left" w:pos="900"/>
              </w:tabs>
              <w:suppressAutoHyphens/>
              <w:spacing w:before="120" w:after="0" w:line="240" w:lineRule="auto"/>
              <w:ind w:left="720"/>
              <w:jc w:val="both"/>
              <w:rPr>
                <w:rFonts w:eastAsia="SimSun" w:cstheme="minorHAnsi"/>
                <w:kern w:val="1"/>
                <w:lang w:eastAsia="zh-CN" w:bidi="hi-IN"/>
              </w:rPr>
            </w:pPr>
            <w:r w:rsidRPr="00C464D3">
              <w:rPr>
                <w:rFonts w:eastAsia="SimSun" w:cstheme="minorHAnsi"/>
                <w:noProof/>
                <w:kern w:val="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ECD8C0" wp14:editId="38080566">
                      <wp:simplePos x="0" y="0"/>
                      <wp:positionH relativeFrom="column">
                        <wp:posOffset>3216554</wp:posOffset>
                      </wp:positionH>
                      <wp:positionV relativeFrom="paragraph">
                        <wp:posOffset>76835</wp:posOffset>
                      </wp:positionV>
                      <wp:extent cx="133350" cy="175895"/>
                      <wp:effectExtent l="13970" t="5715" r="5080" b="889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5CBE" id="Rettangolo 8" o:spid="_x0000_s1026" style="position:absolute;margin-left:253.25pt;margin-top:6.05pt;width:10.5pt;height:13.8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" filled="f" strokecolor="#3465a4" strokeweight=".26mm">
                      <v:stroke joinstyle="round" endcap="square"/>
                    </v:rect>
                  </w:pict>
                </mc:Fallback>
              </mc:AlternateContent>
            </w:r>
            <w:r w:rsidR="00F5678F" w:rsidRPr="00C464D3">
              <w:rPr>
                <w:rFonts w:eastAsia="SimSun" w:cstheme="minorHAnsi"/>
                <w:noProof/>
                <w:kern w:val="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EBAFF1" wp14:editId="5E41910B">
                      <wp:simplePos x="0" y="0"/>
                      <wp:positionH relativeFrom="column">
                        <wp:posOffset>224231</wp:posOffset>
                      </wp:positionH>
                      <wp:positionV relativeFrom="paragraph">
                        <wp:posOffset>77927</wp:posOffset>
                      </wp:positionV>
                      <wp:extent cx="133350" cy="175895"/>
                      <wp:effectExtent l="6985" t="5080" r="12065" b="952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5B88" id="Rettangolo 10" o:spid="_x0000_s1026" style="position:absolute;margin-left:17.65pt;margin-top:6.15pt;width:10.5pt;height:13.8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" filled="f" strokecolor="#3465a4" strokeweight=".26mm">
                      <v:stroke joinstyle="round" endcap="square"/>
                    </v:rect>
                  </w:pict>
                </mc:Fallback>
              </mc:AlternateContent>
            </w:r>
            <w:r w:rsidR="00E2480F" w:rsidRPr="00C464D3">
              <w:rPr>
                <w:rFonts w:cstheme="minorHAnsi"/>
              </w:rPr>
              <w:t xml:space="preserve">Prova orale              </w:t>
            </w:r>
            <w:r w:rsidR="00E2480F" w:rsidRPr="00C464D3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D42719" wp14:editId="328D20D4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76200</wp:posOffset>
                      </wp:positionV>
                      <wp:extent cx="133350" cy="175895"/>
                      <wp:effectExtent l="6985" t="5080" r="12065" b="952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0C384" id="Rettangolo 9" o:spid="_x0000_s1026" style="position:absolute;margin-left:109.1pt;margin-top:6pt;width:10.5pt;height:13.8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" filled="f" strokecolor="#3465a4" strokeweight=".26mm">
                      <v:stroke joinstyle="round" endcap="square"/>
                    </v:rect>
                  </w:pict>
                </mc:Fallback>
              </mc:AlternateContent>
            </w:r>
            <w:r w:rsidR="00E2480F" w:rsidRPr="00C464D3">
              <w:rPr>
                <w:rFonts w:eastAsia="SimSun" w:cstheme="minorHAnsi"/>
                <w:kern w:val="1"/>
                <w:lang w:eastAsia="zh-CN" w:bidi="hi-IN"/>
              </w:rPr>
              <w:t xml:space="preserve"> </w:t>
            </w:r>
            <w:r w:rsidR="00E2480F" w:rsidRPr="00C464D3">
              <w:rPr>
                <w:rFonts w:cstheme="minorHAnsi"/>
              </w:rPr>
              <w:t xml:space="preserve">   Prova scritta   </w:t>
            </w:r>
            <w:r w:rsidR="00E2480F" w:rsidRPr="00C464D3">
              <w:rPr>
                <w:rFonts w:eastAsia="SimSun" w:cstheme="minorHAnsi"/>
                <w:noProof/>
                <w:kern w:val="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442287" wp14:editId="7B11C28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76200</wp:posOffset>
                      </wp:positionV>
                      <wp:extent cx="133350" cy="175895"/>
                      <wp:effectExtent l="6985" t="5080" r="12065" b="952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239B2" id="Rettangolo 7" o:spid="_x0000_s1026" style="position:absolute;margin-left:109.1pt;margin-top:6pt;width:10.5pt;height:1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" filled="f" strokecolor="#3465a4" strokeweight=".26mm">
                      <v:stroke joinstyle="round" endcap="square"/>
                    </v:rect>
                  </w:pict>
                </mc:Fallback>
              </mc:AlternateContent>
            </w:r>
            <w:r w:rsidR="00E2480F" w:rsidRPr="00C464D3">
              <w:rPr>
                <w:rFonts w:cstheme="minorHAnsi"/>
              </w:rPr>
              <w:t xml:space="preserve">    </w:t>
            </w:r>
            <w:r w:rsidR="00E2480F" w:rsidRPr="00C464D3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ED7AA6" wp14:editId="3DA0E053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76200</wp:posOffset>
                      </wp:positionV>
                      <wp:extent cx="133350" cy="175895"/>
                      <wp:effectExtent l="6985" t="5080" r="12065" b="952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DBFB9" id="Rettangolo 2" o:spid="_x0000_s1026" style="position:absolute;margin-left:109.1pt;margin-top:6pt;width:10.5pt;height:13.8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" filled="f" strokecolor="#3465a4" strokeweight=".26mm">
                      <v:stroke joinstyle="round" endcap="square"/>
                    </v:rect>
                  </w:pict>
                </mc:Fallback>
              </mc:AlternateContent>
            </w:r>
            <w:r w:rsidR="00E2480F" w:rsidRPr="00C464D3">
              <w:rPr>
                <w:rFonts w:eastAsia="SimSun" w:cstheme="minorHAnsi"/>
                <w:noProof/>
                <w:kern w:val="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6F179" wp14:editId="3773ED27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76200</wp:posOffset>
                      </wp:positionV>
                      <wp:extent cx="133350" cy="175895"/>
                      <wp:effectExtent l="6985" t="5080" r="12065" b="952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4A992" id="Rettangolo 1" o:spid="_x0000_s1026" style="position:absolute;margin-left:109.1pt;margin-top:6pt;width:10.5pt;height:13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" filled="f" strokecolor="#3465a4" strokeweight=".26mm">
                      <v:stroke joinstyle="round" endcap="square"/>
                    </v:rect>
                  </w:pict>
                </mc:Fallback>
              </mc:AlternateContent>
            </w:r>
            <w:r w:rsidR="00E2480F" w:rsidRPr="00C464D3">
              <w:rPr>
                <w:rFonts w:eastAsia="SimSun" w:cstheme="minorHAnsi"/>
                <w:kern w:val="1"/>
                <w:lang w:eastAsia="zh-CN" w:bidi="hi-IN"/>
              </w:rPr>
              <w:t xml:space="preserve">                           Prova pratica   </w:t>
            </w:r>
          </w:p>
          <w:p w14:paraId="4EFECA2F" w14:textId="77777777" w:rsidR="00714DE4" w:rsidRDefault="00714DE4" w:rsidP="005D527A">
            <w:pPr>
              <w:tabs>
                <w:tab w:val="left" w:pos="0"/>
                <w:tab w:val="left" w:pos="900"/>
              </w:tabs>
              <w:spacing w:before="120" w:after="0"/>
              <w:jc w:val="both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71DD98D9" w14:textId="1FA76088" w:rsidR="00E2480F" w:rsidRPr="00C464D3" w:rsidRDefault="00E2480F" w:rsidP="005D527A">
            <w:pPr>
              <w:tabs>
                <w:tab w:val="left" w:pos="0"/>
                <w:tab w:val="left" w:pos="900"/>
              </w:tabs>
              <w:spacing w:before="120" w:after="0"/>
              <w:jc w:val="both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464D3">
              <w:rPr>
                <w:rFonts w:eastAsia="SimSun" w:cstheme="minorHAnsi"/>
                <w:kern w:val="1"/>
                <w:lang w:eastAsia="zh-CN" w:bidi="hi-IN"/>
              </w:rPr>
              <w:t xml:space="preserve">Durata </w:t>
            </w:r>
            <w:r w:rsidR="002201D3">
              <w:rPr>
                <w:rFonts w:eastAsia="SimSun" w:cstheme="minorHAnsi"/>
                <w:kern w:val="1"/>
                <w:lang w:eastAsia="zh-CN" w:bidi="hi-IN"/>
              </w:rPr>
              <w:t>della prova finale in ore______</w:t>
            </w:r>
          </w:p>
          <w:p w14:paraId="5D3DA368" w14:textId="77777777" w:rsidR="00E2480F" w:rsidRPr="00C464D3" w:rsidRDefault="00E2480F" w:rsidP="005D527A">
            <w:pPr>
              <w:tabs>
                <w:tab w:val="left" w:pos="0"/>
                <w:tab w:val="left" w:pos="900"/>
              </w:tabs>
              <w:spacing w:before="120" w:after="0"/>
              <w:jc w:val="both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04860735" w14:textId="18DC5ADB" w:rsidR="00E2480F" w:rsidRPr="005D61CE" w:rsidRDefault="00E2480F" w:rsidP="007776CC">
      <w:pPr>
        <w:widowControl w:val="0"/>
        <w:tabs>
          <w:tab w:val="left" w:pos="900"/>
        </w:tabs>
        <w:suppressAutoHyphens/>
        <w:spacing w:before="120" w:after="0" w:line="240" w:lineRule="auto"/>
        <w:jc w:val="both"/>
        <w:rPr>
          <w:rFonts w:eastAsia="Andale Sans UI" w:cstheme="minorHAnsi"/>
        </w:rPr>
      </w:pPr>
      <w:r w:rsidRPr="005D61CE">
        <w:rPr>
          <w:rFonts w:eastAsia="Times New Roman" w:cstheme="minorHAnsi"/>
        </w:rPr>
        <w:t>Documentazione in esito alla valutazione</w:t>
      </w:r>
      <w:r w:rsidRPr="005D61CE">
        <w:rPr>
          <w:rFonts w:eastAsia="Andale Sans UI" w:cstheme="minorHAnsi"/>
          <w:b/>
          <w:smallCaps/>
          <w:kern w:val="1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E2480F" w:rsidRPr="00C464D3" w14:paraId="3CD6DA0D" w14:textId="77777777" w:rsidTr="00034B2B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F3953" w14:textId="77777777" w:rsidR="00E2480F" w:rsidRPr="00C464D3" w:rsidRDefault="00E2480F" w:rsidP="005D527A">
            <w:pPr>
              <w:pStyle w:val="Contenutotabella"/>
              <w:snapToGrid w:val="0"/>
              <w:jc w:val="both"/>
              <w:rPr>
                <w:rFonts w:asciiTheme="minorHAnsi" w:eastAsia="Andale Sans UI" w:hAnsiTheme="minorHAnsi" w:cstheme="minorHAnsi"/>
              </w:rPr>
            </w:pPr>
          </w:p>
        </w:tc>
      </w:tr>
    </w:tbl>
    <w:p w14:paraId="44ED7602" w14:textId="77777777" w:rsidR="00D26EFD" w:rsidRDefault="00D26EFD" w:rsidP="00D26EFD">
      <w:pPr>
        <w:tabs>
          <w:tab w:val="left" w:pos="900"/>
        </w:tabs>
        <w:spacing w:before="120" w:after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C9851AC" w14:textId="56786441" w:rsidR="00D26EFD" w:rsidRDefault="00C720E4" w:rsidP="00D26EFD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</w:rPr>
      </w:pPr>
      <w:bookmarkStart w:id="14" w:name="_Toc12275608"/>
      <w:r>
        <w:rPr>
          <w:rFonts w:asciiTheme="minorHAnsi" w:hAnsiTheme="minorHAnsi" w:cstheme="minorHAnsi"/>
        </w:rPr>
        <w:t>Attestazioni d</w:t>
      </w:r>
      <w:r w:rsidRPr="00D26EFD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>l’intervento formativo</w:t>
      </w:r>
      <w:bookmarkEnd w:id="14"/>
      <w:r>
        <w:rPr>
          <w:rFonts w:asciiTheme="minorHAnsi" w:hAnsiTheme="minorHAnsi" w:cstheme="minorHAnsi"/>
        </w:rPr>
        <w:t xml:space="preserve"> </w:t>
      </w:r>
    </w:p>
    <w:p w14:paraId="761E5580" w14:textId="29AC7359" w:rsidR="00F20DAB" w:rsidRDefault="007521EB" w:rsidP="007521E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Indicare </w:t>
      </w:r>
      <w:r w:rsidR="00F20DAB">
        <w:rPr>
          <w:rFonts w:cstheme="minorHAnsi"/>
          <w:bCs/>
        </w:rPr>
        <w:t xml:space="preserve">le attestazioni e </w:t>
      </w:r>
      <w:r>
        <w:rPr>
          <w:rFonts w:cstheme="minorHAnsi"/>
          <w:bCs/>
        </w:rPr>
        <w:t>le c</w:t>
      </w:r>
      <w:r w:rsidRPr="007521EB">
        <w:rPr>
          <w:rFonts w:cstheme="minorHAnsi"/>
          <w:bCs/>
        </w:rPr>
        <w:t xml:space="preserve">ompetenze </w:t>
      </w:r>
      <w:r>
        <w:rPr>
          <w:rFonts w:cstheme="minorHAnsi"/>
          <w:bCs/>
        </w:rPr>
        <w:t xml:space="preserve">che i destinatari avranno acquisito </w:t>
      </w:r>
      <w:r w:rsidRPr="007521EB">
        <w:rPr>
          <w:rFonts w:cstheme="minorHAnsi"/>
          <w:bCs/>
        </w:rPr>
        <w:t xml:space="preserve">al termine dell’intervento formativo: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4"/>
        <w:gridCol w:w="4874"/>
      </w:tblGrid>
      <w:tr w:rsidR="00F20DAB" w:rsidRPr="00D26EFD" w14:paraId="764C9342" w14:textId="4C88F1B1" w:rsidTr="00F20DAB">
        <w:trPr>
          <w:trHeight w:val="340"/>
        </w:trPr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762A96" w14:textId="663A4270" w:rsidR="00F20DAB" w:rsidRPr="00D26EFD" w:rsidRDefault="00F20DAB" w:rsidP="00F20DAB">
            <w:pPr>
              <w:rPr>
                <w:rFonts w:cstheme="minorHAnsi"/>
              </w:rPr>
            </w:pPr>
            <w:r w:rsidRPr="00D26EFD">
              <w:rPr>
                <w:rFonts w:cstheme="minorHAnsi"/>
              </w:rPr>
              <w:t xml:space="preserve">1. </w:t>
            </w:r>
            <w:r>
              <w:rPr>
                <w:rFonts w:cstheme="minorHAnsi"/>
                <w:bCs/>
              </w:rPr>
              <w:t>Attestazione finale di partecipazione</w:t>
            </w:r>
          </w:p>
        </w:tc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CEF17" w14:textId="77777777" w:rsidR="00F20DAB" w:rsidRPr="00D26EFD" w:rsidRDefault="00F20DAB" w:rsidP="00F20DAB">
            <w:pPr>
              <w:jc w:val="both"/>
              <w:rPr>
                <w:rFonts w:cstheme="minorHAnsi"/>
              </w:rPr>
            </w:pPr>
          </w:p>
        </w:tc>
      </w:tr>
      <w:tr w:rsidR="00F20DAB" w:rsidRPr="00F20DAB" w14:paraId="6C17612B" w14:textId="515D0C63" w:rsidTr="00F20DAB">
        <w:trPr>
          <w:trHeight w:val="20"/>
        </w:trPr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BA31DA" w14:textId="4C25EE78" w:rsidR="00F20DAB" w:rsidRPr="00F20DAB" w:rsidRDefault="00F20DAB" w:rsidP="00F20DAB">
            <w:pPr>
              <w:rPr>
                <w:rFonts w:cstheme="minorHAnsi"/>
              </w:rPr>
            </w:pPr>
            <w:r w:rsidRPr="00F20DAB">
              <w:rPr>
                <w:rFonts w:cstheme="minorHAnsi"/>
              </w:rPr>
              <w:t>2. Certificazione di apprendimento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42154" w14:textId="77777777" w:rsidR="00F20DAB" w:rsidRDefault="00F20DAB" w:rsidP="00F20D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1.___________________</w:t>
            </w:r>
          </w:p>
          <w:p w14:paraId="7FF03D36" w14:textId="48AD3E04" w:rsidR="00F20DAB" w:rsidRDefault="00F20DAB" w:rsidP="00F20D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2.___________________</w:t>
            </w:r>
          </w:p>
          <w:p w14:paraId="79B1134B" w14:textId="2925C968" w:rsidR="00F20DAB" w:rsidRPr="00F20DAB" w:rsidRDefault="00F20DAB" w:rsidP="00F20D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3.___________________</w:t>
            </w:r>
          </w:p>
        </w:tc>
      </w:tr>
      <w:tr w:rsidR="00F20DAB" w:rsidRPr="00F20DAB" w14:paraId="50FE08CD" w14:textId="193E2294" w:rsidTr="00F20DAB"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79AE4" w14:textId="3E693F9F" w:rsidR="00F20DAB" w:rsidRPr="00F20DAB" w:rsidRDefault="00F20DAB" w:rsidP="00F20DAB">
            <w:pPr>
              <w:jc w:val="both"/>
              <w:rPr>
                <w:rFonts w:cstheme="minorHAnsi"/>
                <w:bCs/>
                <w:i/>
              </w:rPr>
            </w:pPr>
            <w:r w:rsidRPr="00F20DAB">
              <w:rPr>
                <w:rFonts w:cstheme="minorHAnsi"/>
                <w:bCs/>
                <w:i/>
              </w:rPr>
              <w:t>n (altro)</w:t>
            </w:r>
          </w:p>
        </w:tc>
        <w:tc>
          <w:tcPr>
            <w:tcW w:w="25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44D4" w14:textId="77777777" w:rsidR="00F20DAB" w:rsidRPr="00F20DAB" w:rsidRDefault="00F20DAB" w:rsidP="00F20DAB">
            <w:pPr>
              <w:jc w:val="both"/>
              <w:rPr>
                <w:rFonts w:cstheme="minorHAnsi"/>
                <w:bCs/>
              </w:rPr>
            </w:pPr>
          </w:p>
        </w:tc>
      </w:tr>
    </w:tbl>
    <w:p w14:paraId="61AAF716" w14:textId="77777777" w:rsidR="00D26EFD" w:rsidRDefault="00D26EFD" w:rsidP="00265E95">
      <w:pPr>
        <w:pStyle w:val="Titolo1"/>
        <w:rPr>
          <w:rFonts w:asciiTheme="minorHAnsi" w:hAnsiTheme="minorHAnsi" w:cstheme="minorHAnsi"/>
        </w:rPr>
      </w:pPr>
    </w:p>
    <w:p w14:paraId="76D5E759" w14:textId="77777777" w:rsidR="00D26EFD" w:rsidRDefault="00D26EFD" w:rsidP="00265E95">
      <w:pPr>
        <w:pStyle w:val="Titolo1"/>
        <w:rPr>
          <w:rFonts w:asciiTheme="minorHAnsi" w:hAnsiTheme="minorHAnsi" w:cstheme="minorHAnsi"/>
        </w:rPr>
      </w:pPr>
    </w:p>
    <w:p w14:paraId="600B75C0" w14:textId="77777777" w:rsidR="005328DA" w:rsidRDefault="005328DA" w:rsidP="005328DA"/>
    <w:p w14:paraId="6319179C" w14:textId="77777777" w:rsidR="007907F1" w:rsidRDefault="007907F1" w:rsidP="005328DA"/>
    <w:p w14:paraId="137A871D" w14:textId="77777777" w:rsidR="007907F1" w:rsidRDefault="007907F1" w:rsidP="005328DA"/>
    <w:p w14:paraId="5E9E1DFA" w14:textId="77777777" w:rsidR="007907F1" w:rsidRDefault="007907F1" w:rsidP="005328DA"/>
    <w:p w14:paraId="57574582" w14:textId="77777777" w:rsidR="00716C69" w:rsidRDefault="00716C69" w:rsidP="005328DA"/>
    <w:p w14:paraId="4A126803" w14:textId="77777777" w:rsidR="00716C69" w:rsidRDefault="00716C69" w:rsidP="005328DA"/>
    <w:p w14:paraId="7C095BDF" w14:textId="1322C963" w:rsidR="00716C69" w:rsidRPr="00D26EFD" w:rsidRDefault="00716C69" w:rsidP="00716C69">
      <w:pPr>
        <w:pStyle w:val="Titolo2"/>
        <w:numPr>
          <w:ilvl w:val="0"/>
          <w:numId w:val="41"/>
        </w:numPr>
        <w:tabs>
          <w:tab w:val="left" w:pos="8911"/>
        </w:tabs>
        <w:jc w:val="both"/>
        <w:rPr>
          <w:rFonts w:asciiTheme="minorHAnsi" w:hAnsiTheme="minorHAnsi" w:cstheme="minorHAnsi"/>
        </w:rPr>
      </w:pPr>
      <w:bookmarkStart w:id="15" w:name="_Toc12275609"/>
      <w:r>
        <w:rPr>
          <w:rFonts w:asciiTheme="minorHAnsi" w:hAnsiTheme="minorHAnsi" w:cstheme="minorHAnsi"/>
        </w:rPr>
        <w:lastRenderedPageBreak/>
        <w:t>C</w:t>
      </w:r>
      <w:r w:rsidR="007601CC">
        <w:rPr>
          <w:rFonts w:asciiTheme="minorHAnsi" w:hAnsiTheme="minorHAnsi" w:cstheme="minorHAnsi"/>
        </w:rPr>
        <w:t>ronoprogramma</w:t>
      </w:r>
      <w:bookmarkEnd w:id="15"/>
      <w:r w:rsidR="007601CC">
        <w:rPr>
          <w:rFonts w:asciiTheme="minorHAnsi" w:hAnsiTheme="minorHAnsi" w:cstheme="minorHAnsi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5"/>
        <w:gridCol w:w="3844"/>
        <w:gridCol w:w="914"/>
        <w:gridCol w:w="914"/>
        <w:gridCol w:w="914"/>
        <w:gridCol w:w="914"/>
        <w:gridCol w:w="914"/>
        <w:gridCol w:w="905"/>
      </w:tblGrid>
      <w:tr w:rsidR="00B10816" w:rsidRPr="00716C69" w14:paraId="39174529" w14:textId="77777777" w:rsidTr="006B6732">
        <w:trPr>
          <w:trHeight w:val="283"/>
        </w:trPr>
        <w:tc>
          <w:tcPr>
            <w:tcW w:w="271" w:type="pct"/>
            <w:vMerge w:val="restart"/>
            <w:vAlign w:val="center"/>
          </w:tcPr>
          <w:p w14:paraId="530792E2" w14:textId="77777777" w:rsidR="00B10816" w:rsidRDefault="00B10816" w:rsidP="00B10816">
            <w:pPr>
              <w:rPr>
                <w:b/>
              </w:rPr>
            </w:pPr>
          </w:p>
        </w:tc>
        <w:tc>
          <w:tcPr>
            <w:tcW w:w="1950" w:type="pct"/>
            <w:vMerge w:val="restart"/>
            <w:vAlign w:val="center"/>
          </w:tcPr>
          <w:p w14:paraId="04E1A723" w14:textId="54621D36" w:rsidR="00B10816" w:rsidRPr="00716C69" w:rsidRDefault="00B10816" w:rsidP="00716C69">
            <w:pPr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2779" w:type="pct"/>
            <w:gridSpan w:val="6"/>
            <w:vAlign w:val="center"/>
          </w:tcPr>
          <w:p w14:paraId="43B6062A" w14:textId="41A0A297" w:rsidR="00B10816" w:rsidRPr="00716C69" w:rsidRDefault="00B10816" w:rsidP="002A430E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</w:tr>
      <w:tr w:rsidR="00B10816" w14:paraId="569A06D3" w14:textId="77777777" w:rsidTr="006B6732">
        <w:trPr>
          <w:trHeight w:val="567"/>
        </w:trPr>
        <w:tc>
          <w:tcPr>
            <w:tcW w:w="271" w:type="pct"/>
            <w:vMerge/>
          </w:tcPr>
          <w:p w14:paraId="2011EC18" w14:textId="77777777" w:rsidR="00B10816" w:rsidRDefault="00B10816" w:rsidP="00716C69"/>
        </w:tc>
        <w:tc>
          <w:tcPr>
            <w:tcW w:w="1950" w:type="pct"/>
            <w:vMerge/>
            <w:vAlign w:val="center"/>
          </w:tcPr>
          <w:p w14:paraId="4CC50FCF" w14:textId="649AC203" w:rsidR="00B10816" w:rsidRDefault="00B10816" w:rsidP="00716C69"/>
        </w:tc>
        <w:tc>
          <w:tcPr>
            <w:tcW w:w="464" w:type="pct"/>
            <w:vAlign w:val="center"/>
          </w:tcPr>
          <w:p w14:paraId="70B61D5F" w14:textId="3E978749" w:rsidR="00B10816" w:rsidRDefault="00B10816" w:rsidP="00716C69">
            <w:pPr>
              <w:jc w:val="center"/>
            </w:pPr>
            <w:r w:rsidRPr="00716C69">
              <w:rPr>
                <w:b/>
              </w:rPr>
              <w:t>I</w:t>
            </w:r>
          </w:p>
        </w:tc>
        <w:tc>
          <w:tcPr>
            <w:tcW w:w="464" w:type="pct"/>
            <w:vAlign w:val="center"/>
          </w:tcPr>
          <w:p w14:paraId="1591BA7A" w14:textId="562DD06A" w:rsidR="00B10816" w:rsidRDefault="00B10816" w:rsidP="00716C69">
            <w:pPr>
              <w:jc w:val="center"/>
            </w:pPr>
            <w:r w:rsidRPr="00716C69">
              <w:rPr>
                <w:b/>
              </w:rPr>
              <w:t>II</w:t>
            </w:r>
          </w:p>
        </w:tc>
        <w:tc>
          <w:tcPr>
            <w:tcW w:w="464" w:type="pct"/>
            <w:vAlign w:val="center"/>
          </w:tcPr>
          <w:p w14:paraId="12ABA2A1" w14:textId="36A144A1" w:rsidR="00B10816" w:rsidRDefault="00B10816" w:rsidP="00716C69">
            <w:pPr>
              <w:jc w:val="center"/>
            </w:pPr>
            <w:r w:rsidRPr="00716C69">
              <w:rPr>
                <w:b/>
              </w:rPr>
              <w:t>III</w:t>
            </w:r>
          </w:p>
        </w:tc>
        <w:tc>
          <w:tcPr>
            <w:tcW w:w="464" w:type="pct"/>
            <w:vAlign w:val="center"/>
          </w:tcPr>
          <w:p w14:paraId="5D8AB8D4" w14:textId="63D2B153" w:rsidR="00B10816" w:rsidRDefault="00B10816" w:rsidP="00716C69">
            <w:pPr>
              <w:jc w:val="center"/>
            </w:pPr>
            <w:r w:rsidRPr="00716C69">
              <w:rPr>
                <w:b/>
              </w:rPr>
              <w:t>IV</w:t>
            </w:r>
          </w:p>
        </w:tc>
        <w:tc>
          <w:tcPr>
            <w:tcW w:w="464" w:type="pct"/>
            <w:vAlign w:val="center"/>
          </w:tcPr>
          <w:p w14:paraId="2DE17BA7" w14:textId="24E99904" w:rsidR="00B10816" w:rsidRDefault="00B10816" w:rsidP="00716C69">
            <w:pPr>
              <w:jc w:val="center"/>
            </w:pPr>
            <w:r w:rsidRPr="00716C69">
              <w:rPr>
                <w:b/>
              </w:rPr>
              <w:t>V</w:t>
            </w:r>
          </w:p>
        </w:tc>
        <w:tc>
          <w:tcPr>
            <w:tcW w:w="460" w:type="pct"/>
            <w:vAlign w:val="center"/>
          </w:tcPr>
          <w:p w14:paraId="3E5178F4" w14:textId="309FFC74" w:rsidR="00B10816" w:rsidRDefault="00B10816" w:rsidP="00716C69">
            <w:pPr>
              <w:jc w:val="center"/>
            </w:pPr>
            <w:r w:rsidRPr="00716C69">
              <w:rPr>
                <w:b/>
              </w:rPr>
              <w:t>VI</w:t>
            </w:r>
          </w:p>
        </w:tc>
      </w:tr>
      <w:tr w:rsidR="006B6732" w14:paraId="5E378668" w14:textId="77777777" w:rsidTr="006B6732">
        <w:trPr>
          <w:trHeight w:val="567"/>
        </w:trPr>
        <w:tc>
          <w:tcPr>
            <w:tcW w:w="271" w:type="pct"/>
            <w:vMerge w:val="restart"/>
            <w:textDirection w:val="btLr"/>
          </w:tcPr>
          <w:p w14:paraId="5DA69D82" w14:textId="2B9AE1B4" w:rsidR="006B6732" w:rsidRDefault="006B6732" w:rsidP="006B673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PREPARAZIONE </w:t>
            </w:r>
          </w:p>
        </w:tc>
        <w:tc>
          <w:tcPr>
            <w:tcW w:w="1950" w:type="pct"/>
            <w:vAlign w:val="center"/>
          </w:tcPr>
          <w:p w14:paraId="6E04B2DA" w14:textId="599E9049" w:rsidR="006B6732" w:rsidRPr="002A430E" w:rsidRDefault="006B6732" w:rsidP="00716C69">
            <w:pPr>
              <w:rPr>
                <w:b/>
              </w:rPr>
            </w:pPr>
            <w:r>
              <w:rPr>
                <w:b/>
              </w:rPr>
              <w:t>AVVIO ATTIVITA’</w:t>
            </w:r>
            <w:r w:rsidR="00671CCC">
              <w:rPr>
                <w:b/>
              </w:rPr>
              <w:t xml:space="preserve"> PROPEDEUTICHE</w:t>
            </w:r>
          </w:p>
        </w:tc>
        <w:tc>
          <w:tcPr>
            <w:tcW w:w="464" w:type="pct"/>
            <w:vAlign w:val="center"/>
          </w:tcPr>
          <w:p w14:paraId="67CA8BD6" w14:textId="77777777" w:rsidR="006B6732" w:rsidRDefault="006B6732" w:rsidP="00716C69"/>
        </w:tc>
        <w:tc>
          <w:tcPr>
            <w:tcW w:w="464" w:type="pct"/>
            <w:vAlign w:val="center"/>
          </w:tcPr>
          <w:p w14:paraId="60637D63" w14:textId="77777777" w:rsidR="006B6732" w:rsidRDefault="006B6732" w:rsidP="00716C69"/>
        </w:tc>
        <w:tc>
          <w:tcPr>
            <w:tcW w:w="464" w:type="pct"/>
            <w:vAlign w:val="center"/>
          </w:tcPr>
          <w:p w14:paraId="63CE2757" w14:textId="77777777" w:rsidR="006B6732" w:rsidRDefault="006B6732" w:rsidP="00716C69"/>
        </w:tc>
        <w:tc>
          <w:tcPr>
            <w:tcW w:w="464" w:type="pct"/>
            <w:vAlign w:val="center"/>
          </w:tcPr>
          <w:p w14:paraId="76C80F6A" w14:textId="77777777" w:rsidR="006B6732" w:rsidRDefault="006B6732" w:rsidP="00716C69"/>
        </w:tc>
        <w:tc>
          <w:tcPr>
            <w:tcW w:w="464" w:type="pct"/>
            <w:vAlign w:val="center"/>
          </w:tcPr>
          <w:p w14:paraId="74045B67" w14:textId="77777777" w:rsidR="006B6732" w:rsidRDefault="006B6732" w:rsidP="00716C69"/>
        </w:tc>
        <w:tc>
          <w:tcPr>
            <w:tcW w:w="460" w:type="pct"/>
            <w:vAlign w:val="center"/>
          </w:tcPr>
          <w:p w14:paraId="66336F08" w14:textId="77777777" w:rsidR="006B6732" w:rsidRDefault="006B6732" w:rsidP="00716C69"/>
        </w:tc>
      </w:tr>
      <w:tr w:rsidR="006B6732" w14:paraId="2CEC1D70" w14:textId="77777777" w:rsidTr="006B6732">
        <w:trPr>
          <w:trHeight w:val="567"/>
        </w:trPr>
        <w:tc>
          <w:tcPr>
            <w:tcW w:w="271" w:type="pct"/>
            <w:vMerge/>
          </w:tcPr>
          <w:p w14:paraId="7242C006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6FBBD9A9" w14:textId="5BF572D2" w:rsidR="006B6732" w:rsidRPr="002A430E" w:rsidRDefault="006B6732" w:rsidP="00716C69">
            <w:pPr>
              <w:rPr>
                <w:b/>
              </w:rPr>
            </w:pPr>
            <w:r w:rsidRPr="002A430E">
              <w:rPr>
                <w:b/>
              </w:rPr>
              <w:t>PUBBLICIZZAZIONE</w:t>
            </w:r>
          </w:p>
        </w:tc>
        <w:tc>
          <w:tcPr>
            <w:tcW w:w="464" w:type="pct"/>
            <w:vAlign w:val="center"/>
          </w:tcPr>
          <w:p w14:paraId="7995A16E" w14:textId="77777777" w:rsidR="006B6732" w:rsidRDefault="006B6732" w:rsidP="00716C69"/>
        </w:tc>
        <w:tc>
          <w:tcPr>
            <w:tcW w:w="464" w:type="pct"/>
            <w:vAlign w:val="center"/>
          </w:tcPr>
          <w:p w14:paraId="7C5EFF14" w14:textId="77777777" w:rsidR="006B6732" w:rsidRDefault="006B6732" w:rsidP="00716C69"/>
        </w:tc>
        <w:tc>
          <w:tcPr>
            <w:tcW w:w="464" w:type="pct"/>
            <w:vAlign w:val="center"/>
          </w:tcPr>
          <w:p w14:paraId="636CA7DC" w14:textId="77777777" w:rsidR="006B6732" w:rsidRDefault="006B6732" w:rsidP="00716C69"/>
        </w:tc>
        <w:tc>
          <w:tcPr>
            <w:tcW w:w="464" w:type="pct"/>
            <w:vAlign w:val="center"/>
          </w:tcPr>
          <w:p w14:paraId="5A709E07" w14:textId="77777777" w:rsidR="006B6732" w:rsidRDefault="006B6732" w:rsidP="00716C69"/>
        </w:tc>
        <w:tc>
          <w:tcPr>
            <w:tcW w:w="464" w:type="pct"/>
            <w:vAlign w:val="center"/>
          </w:tcPr>
          <w:p w14:paraId="2D6B5D18" w14:textId="77777777" w:rsidR="006B6732" w:rsidRDefault="006B6732" w:rsidP="00716C69"/>
        </w:tc>
        <w:tc>
          <w:tcPr>
            <w:tcW w:w="460" w:type="pct"/>
            <w:vAlign w:val="center"/>
          </w:tcPr>
          <w:p w14:paraId="0ADF2070" w14:textId="77777777" w:rsidR="006B6732" w:rsidRDefault="006B6732" w:rsidP="00716C69"/>
        </w:tc>
      </w:tr>
      <w:tr w:rsidR="006B6732" w14:paraId="546BC9D2" w14:textId="77777777" w:rsidTr="006B6732">
        <w:trPr>
          <w:trHeight w:val="567"/>
        </w:trPr>
        <w:tc>
          <w:tcPr>
            <w:tcW w:w="271" w:type="pct"/>
            <w:vMerge/>
          </w:tcPr>
          <w:p w14:paraId="390B2240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132C3154" w14:textId="05CD88F0" w:rsidR="006B6732" w:rsidRPr="002A430E" w:rsidRDefault="006B6732" w:rsidP="00716C69">
            <w:pPr>
              <w:rPr>
                <w:b/>
              </w:rPr>
            </w:pPr>
            <w:r w:rsidRPr="002A430E">
              <w:rPr>
                <w:b/>
              </w:rPr>
              <w:t>SELEZIONE</w:t>
            </w:r>
          </w:p>
        </w:tc>
        <w:tc>
          <w:tcPr>
            <w:tcW w:w="464" w:type="pct"/>
            <w:vAlign w:val="center"/>
          </w:tcPr>
          <w:p w14:paraId="744DFAF5" w14:textId="77777777" w:rsidR="006B6732" w:rsidRDefault="006B6732" w:rsidP="00716C69"/>
        </w:tc>
        <w:tc>
          <w:tcPr>
            <w:tcW w:w="464" w:type="pct"/>
            <w:vAlign w:val="center"/>
          </w:tcPr>
          <w:p w14:paraId="6EA16D08" w14:textId="77777777" w:rsidR="006B6732" w:rsidRDefault="006B6732" w:rsidP="00716C69"/>
        </w:tc>
        <w:tc>
          <w:tcPr>
            <w:tcW w:w="464" w:type="pct"/>
            <w:vAlign w:val="center"/>
          </w:tcPr>
          <w:p w14:paraId="41E0B8A1" w14:textId="77777777" w:rsidR="006B6732" w:rsidRDefault="006B6732" w:rsidP="00716C69"/>
        </w:tc>
        <w:tc>
          <w:tcPr>
            <w:tcW w:w="464" w:type="pct"/>
            <w:vAlign w:val="center"/>
          </w:tcPr>
          <w:p w14:paraId="6517C18B" w14:textId="77777777" w:rsidR="006B6732" w:rsidRDefault="006B6732" w:rsidP="00716C69"/>
        </w:tc>
        <w:tc>
          <w:tcPr>
            <w:tcW w:w="464" w:type="pct"/>
            <w:vAlign w:val="center"/>
          </w:tcPr>
          <w:p w14:paraId="5B68CF28" w14:textId="77777777" w:rsidR="006B6732" w:rsidRDefault="006B6732" w:rsidP="00716C69"/>
        </w:tc>
        <w:tc>
          <w:tcPr>
            <w:tcW w:w="460" w:type="pct"/>
            <w:vAlign w:val="center"/>
          </w:tcPr>
          <w:p w14:paraId="5EE00D51" w14:textId="77777777" w:rsidR="006B6732" w:rsidRDefault="006B6732" w:rsidP="00716C69"/>
        </w:tc>
      </w:tr>
      <w:tr w:rsidR="006B6732" w14:paraId="193E7C2B" w14:textId="77777777" w:rsidTr="006B6732">
        <w:trPr>
          <w:trHeight w:val="567"/>
        </w:trPr>
        <w:tc>
          <w:tcPr>
            <w:tcW w:w="271" w:type="pct"/>
            <w:vMerge w:val="restart"/>
            <w:textDirection w:val="btLr"/>
            <w:vAlign w:val="center"/>
          </w:tcPr>
          <w:p w14:paraId="2459BF9C" w14:textId="75C0A1E7" w:rsidR="006B6732" w:rsidRPr="002A430E" w:rsidRDefault="006B6732" w:rsidP="006B673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REALIZZAZIONE</w:t>
            </w:r>
          </w:p>
        </w:tc>
        <w:tc>
          <w:tcPr>
            <w:tcW w:w="1950" w:type="pct"/>
            <w:vAlign w:val="center"/>
          </w:tcPr>
          <w:p w14:paraId="462A5E9F" w14:textId="7B2DBA87" w:rsidR="006B6732" w:rsidRPr="002A430E" w:rsidRDefault="006B6732" w:rsidP="00716C69">
            <w:pPr>
              <w:rPr>
                <w:b/>
              </w:rPr>
            </w:pPr>
            <w:r w:rsidRPr="002A430E">
              <w:rPr>
                <w:b/>
              </w:rPr>
              <w:t>AVVIO INTERVENTO</w:t>
            </w:r>
          </w:p>
        </w:tc>
        <w:tc>
          <w:tcPr>
            <w:tcW w:w="464" w:type="pct"/>
            <w:vAlign w:val="center"/>
          </w:tcPr>
          <w:p w14:paraId="6986AFD9" w14:textId="77777777" w:rsidR="006B6732" w:rsidRDefault="006B6732" w:rsidP="00716C69"/>
        </w:tc>
        <w:tc>
          <w:tcPr>
            <w:tcW w:w="464" w:type="pct"/>
            <w:vAlign w:val="center"/>
          </w:tcPr>
          <w:p w14:paraId="6F150B85" w14:textId="77777777" w:rsidR="006B6732" w:rsidRDefault="006B6732" w:rsidP="00716C69"/>
        </w:tc>
        <w:tc>
          <w:tcPr>
            <w:tcW w:w="464" w:type="pct"/>
            <w:vAlign w:val="center"/>
          </w:tcPr>
          <w:p w14:paraId="1567D88B" w14:textId="77777777" w:rsidR="006B6732" w:rsidRDefault="006B6732" w:rsidP="00716C69"/>
        </w:tc>
        <w:tc>
          <w:tcPr>
            <w:tcW w:w="464" w:type="pct"/>
            <w:vAlign w:val="center"/>
          </w:tcPr>
          <w:p w14:paraId="4BEAFD46" w14:textId="77777777" w:rsidR="006B6732" w:rsidRDefault="006B6732" w:rsidP="00716C69"/>
        </w:tc>
        <w:tc>
          <w:tcPr>
            <w:tcW w:w="464" w:type="pct"/>
            <w:vAlign w:val="center"/>
          </w:tcPr>
          <w:p w14:paraId="110349CA" w14:textId="77777777" w:rsidR="006B6732" w:rsidRDefault="006B6732" w:rsidP="00716C69"/>
        </w:tc>
        <w:tc>
          <w:tcPr>
            <w:tcW w:w="460" w:type="pct"/>
            <w:vAlign w:val="center"/>
          </w:tcPr>
          <w:p w14:paraId="46327850" w14:textId="77777777" w:rsidR="006B6732" w:rsidRDefault="006B6732" w:rsidP="00716C69"/>
        </w:tc>
      </w:tr>
      <w:tr w:rsidR="006B6732" w14:paraId="5309B094" w14:textId="77777777" w:rsidTr="006B6732">
        <w:trPr>
          <w:trHeight w:val="794"/>
        </w:trPr>
        <w:tc>
          <w:tcPr>
            <w:tcW w:w="271" w:type="pct"/>
            <w:vMerge/>
          </w:tcPr>
          <w:p w14:paraId="6B8C6B2D" w14:textId="77777777" w:rsidR="006B6732" w:rsidRDefault="006B6732" w:rsidP="00885A5B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1B99DDE4" w14:textId="3E3EFB05" w:rsidR="006B6732" w:rsidRPr="002A430E" w:rsidRDefault="006B6732" w:rsidP="006B6732">
            <w:pPr>
              <w:rPr>
                <w:b/>
              </w:rPr>
            </w:pPr>
            <w:r>
              <w:rPr>
                <w:b/>
              </w:rPr>
              <w:t xml:space="preserve">EROGAZIONE </w:t>
            </w:r>
            <w:r w:rsidRPr="002A430E">
              <w:rPr>
                <w:b/>
              </w:rPr>
              <w:t>MODULI FORMATIVI</w:t>
            </w:r>
          </w:p>
          <w:p w14:paraId="35209FEE" w14:textId="2FB5D793" w:rsidR="006B6732" w:rsidRPr="007521EB" w:rsidRDefault="006B6732" w:rsidP="007521EB">
            <w:pPr>
              <w:rPr>
                <w:b/>
                <w:i/>
              </w:rPr>
            </w:pPr>
            <w:r w:rsidRPr="007521EB">
              <w:rPr>
                <w:i/>
                <w:sz w:val="16"/>
                <w:szCs w:val="16"/>
              </w:rPr>
              <w:t>(inserire nelle righe successive i titoli dei moduli dell’intervento)</w:t>
            </w:r>
          </w:p>
        </w:tc>
        <w:tc>
          <w:tcPr>
            <w:tcW w:w="464" w:type="pct"/>
            <w:vAlign w:val="center"/>
          </w:tcPr>
          <w:p w14:paraId="1B22543A" w14:textId="77777777" w:rsidR="006B6732" w:rsidRDefault="006B6732" w:rsidP="00716C69"/>
        </w:tc>
        <w:tc>
          <w:tcPr>
            <w:tcW w:w="464" w:type="pct"/>
            <w:vAlign w:val="center"/>
          </w:tcPr>
          <w:p w14:paraId="0F05F2D1" w14:textId="77777777" w:rsidR="006B6732" w:rsidRDefault="006B6732" w:rsidP="00716C69"/>
        </w:tc>
        <w:tc>
          <w:tcPr>
            <w:tcW w:w="464" w:type="pct"/>
            <w:vAlign w:val="center"/>
          </w:tcPr>
          <w:p w14:paraId="7240E2D0" w14:textId="77777777" w:rsidR="006B6732" w:rsidRDefault="006B6732" w:rsidP="00716C69"/>
        </w:tc>
        <w:tc>
          <w:tcPr>
            <w:tcW w:w="464" w:type="pct"/>
            <w:vAlign w:val="center"/>
          </w:tcPr>
          <w:p w14:paraId="3E4A29D1" w14:textId="77777777" w:rsidR="006B6732" w:rsidRDefault="006B6732" w:rsidP="00716C69"/>
        </w:tc>
        <w:tc>
          <w:tcPr>
            <w:tcW w:w="464" w:type="pct"/>
            <w:vAlign w:val="center"/>
          </w:tcPr>
          <w:p w14:paraId="3E331244" w14:textId="77777777" w:rsidR="006B6732" w:rsidRDefault="006B6732" w:rsidP="00716C69"/>
        </w:tc>
        <w:tc>
          <w:tcPr>
            <w:tcW w:w="460" w:type="pct"/>
            <w:vAlign w:val="center"/>
          </w:tcPr>
          <w:p w14:paraId="48507E4A" w14:textId="77777777" w:rsidR="006B6732" w:rsidRDefault="006B6732" w:rsidP="00716C69"/>
        </w:tc>
      </w:tr>
      <w:tr w:rsidR="006B6732" w14:paraId="4BC02B6D" w14:textId="77777777" w:rsidTr="006B6732">
        <w:trPr>
          <w:trHeight w:val="567"/>
        </w:trPr>
        <w:tc>
          <w:tcPr>
            <w:tcW w:w="271" w:type="pct"/>
            <w:vMerge/>
          </w:tcPr>
          <w:p w14:paraId="4CBBEA45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4B48472D" w14:textId="04F882BB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464" w:type="pct"/>
            <w:vAlign w:val="center"/>
          </w:tcPr>
          <w:p w14:paraId="4D1AA105" w14:textId="77777777" w:rsidR="006B6732" w:rsidRDefault="006B6732" w:rsidP="00716C69"/>
        </w:tc>
        <w:tc>
          <w:tcPr>
            <w:tcW w:w="464" w:type="pct"/>
            <w:vAlign w:val="center"/>
          </w:tcPr>
          <w:p w14:paraId="11A01C5A" w14:textId="77777777" w:rsidR="006B6732" w:rsidRDefault="006B6732" w:rsidP="00716C69"/>
        </w:tc>
        <w:tc>
          <w:tcPr>
            <w:tcW w:w="464" w:type="pct"/>
            <w:vAlign w:val="center"/>
          </w:tcPr>
          <w:p w14:paraId="466C72E0" w14:textId="77777777" w:rsidR="006B6732" w:rsidRDefault="006B6732" w:rsidP="00716C69"/>
        </w:tc>
        <w:tc>
          <w:tcPr>
            <w:tcW w:w="464" w:type="pct"/>
            <w:vAlign w:val="center"/>
          </w:tcPr>
          <w:p w14:paraId="497FCE78" w14:textId="77777777" w:rsidR="006B6732" w:rsidRDefault="006B6732" w:rsidP="00716C69"/>
        </w:tc>
        <w:tc>
          <w:tcPr>
            <w:tcW w:w="464" w:type="pct"/>
            <w:vAlign w:val="center"/>
          </w:tcPr>
          <w:p w14:paraId="4720BC4B" w14:textId="77777777" w:rsidR="006B6732" w:rsidRDefault="006B6732" w:rsidP="00716C69"/>
        </w:tc>
        <w:tc>
          <w:tcPr>
            <w:tcW w:w="460" w:type="pct"/>
            <w:vAlign w:val="center"/>
          </w:tcPr>
          <w:p w14:paraId="4DE455E6" w14:textId="77777777" w:rsidR="006B6732" w:rsidRDefault="006B6732" w:rsidP="00716C69"/>
        </w:tc>
      </w:tr>
      <w:tr w:rsidR="006B6732" w14:paraId="235944FA" w14:textId="77777777" w:rsidTr="006B6732">
        <w:trPr>
          <w:trHeight w:val="567"/>
        </w:trPr>
        <w:tc>
          <w:tcPr>
            <w:tcW w:w="271" w:type="pct"/>
            <w:vMerge/>
          </w:tcPr>
          <w:p w14:paraId="72E3B8A7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287BB366" w14:textId="60172498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464" w:type="pct"/>
            <w:vAlign w:val="center"/>
          </w:tcPr>
          <w:p w14:paraId="45C660E5" w14:textId="77777777" w:rsidR="006B6732" w:rsidRDefault="006B6732" w:rsidP="00716C69"/>
        </w:tc>
        <w:tc>
          <w:tcPr>
            <w:tcW w:w="464" w:type="pct"/>
            <w:vAlign w:val="center"/>
          </w:tcPr>
          <w:p w14:paraId="668018E4" w14:textId="77777777" w:rsidR="006B6732" w:rsidRDefault="006B6732" w:rsidP="00716C69"/>
        </w:tc>
        <w:tc>
          <w:tcPr>
            <w:tcW w:w="464" w:type="pct"/>
            <w:vAlign w:val="center"/>
          </w:tcPr>
          <w:p w14:paraId="5B47CBA7" w14:textId="77777777" w:rsidR="006B6732" w:rsidRDefault="006B6732" w:rsidP="00716C69"/>
        </w:tc>
        <w:tc>
          <w:tcPr>
            <w:tcW w:w="464" w:type="pct"/>
            <w:vAlign w:val="center"/>
          </w:tcPr>
          <w:p w14:paraId="6C5CA3ED" w14:textId="77777777" w:rsidR="006B6732" w:rsidRDefault="006B6732" w:rsidP="00716C69"/>
        </w:tc>
        <w:tc>
          <w:tcPr>
            <w:tcW w:w="464" w:type="pct"/>
            <w:vAlign w:val="center"/>
          </w:tcPr>
          <w:p w14:paraId="3909A845" w14:textId="77777777" w:rsidR="006B6732" w:rsidRDefault="006B6732" w:rsidP="00716C69"/>
        </w:tc>
        <w:tc>
          <w:tcPr>
            <w:tcW w:w="460" w:type="pct"/>
            <w:vAlign w:val="center"/>
          </w:tcPr>
          <w:p w14:paraId="42892B92" w14:textId="77777777" w:rsidR="006B6732" w:rsidRDefault="006B6732" w:rsidP="00716C69"/>
        </w:tc>
      </w:tr>
      <w:tr w:rsidR="006B6732" w14:paraId="7A5EC667" w14:textId="77777777" w:rsidTr="006B6732">
        <w:trPr>
          <w:trHeight w:val="567"/>
        </w:trPr>
        <w:tc>
          <w:tcPr>
            <w:tcW w:w="271" w:type="pct"/>
            <w:vMerge/>
          </w:tcPr>
          <w:p w14:paraId="35AEA38E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3E55644B" w14:textId="252FCBEA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464" w:type="pct"/>
            <w:vAlign w:val="center"/>
          </w:tcPr>
          <w:p w14:paraId="1D2E4745" w14:textId="77777777" w:rsidR="006B6732" w:rsidRDefault="006B6732" w:rsidP="00716C69"/>
        </w:tc>
        <w:tc>
          <w:tcPr>
            <w:tcW w:w="464" w:type="pct"/>
            <w:vAlign w:val="center"/>
          </w:tcPr>
          <w:p w14:paraId="1370F41E" w14:textId="77777777" w:rsidR="006B6732" w:rsidRDefault="006B6732" w:rsidP="00716C69"/>
        </w:tc>
        <w:tc>
          <w:tcPr>
            <w:tcW w:w="464" w:type="pct"/>
            <w:vAlign w:val="center"/>
          </w:tcPr>
          <w:p w14:paraId="6F51D267" w14:textId="77777777" w:rsidR="006B6732" w:rsidRDefault="006B6732" w:rsidP="00716C69"/>
        </w:tc>
        <w:tc>
          <w:tcPr>
            <w:tcW w:w="464" w:type="pct"/>
            <w:vAlign w:val="center"/>
          </w:tcPr>
          <w:p w14:paraId="31019967" w14:textId="77777777" w:rsidR="006B6732" w:rsidRDefault="006B6732" w:rsidP="00716C69"/>
        </w:tc>
        <w:tc>
          <w:tcPr>
            <w:tcW w:w="464" w:type="pct"/>
            <w:vAlign w:val="center"/>
          </w:tcPr>
          <w:p w14:paraId="2566D21F" w14:textId="77777777" w:rsidR="006B6732" w:rsidRDefault="006B6732" w:rsidP="00716C69"/>
        </w:tc>
        <w:tc>
          <w:tcPr>
            <w:tcW w:w="460" w:type="pct"/>
            <w:vAlign w:val="center"/>
          </w:tcPr>
          <w:p w14:paraId="7497B099" w14:textId="77777777" w:rsidR="006B6732" w:rsidRDefault="006B6732" w:rsidP="00716C69"/>
        </w:tc>
      </w:tr>
      <w:tr w:rsidR="006B6732" w14:paraId="2474ABCF" w14:textId="77777777" w:rsidTr="006B6732">
        <w:trPr>
          <w:trHeight w:val="567"/>
        </w:trPr>
        <w:tc>
          <w:tcPr>
            <w:tcW w:w="271" w:type="pct"/>
            <w:vMerge/>
          </w:tcPr>
          <w:p w14:paraId="36295E70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39158BAC" w14:textId="07C5465F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464" w:type="pct"/>
            <w:vAlign w:val="center"/>
          </w:tcPr>
          <w:p w14:paraId="241C914C" w14:textId="77777777" w:rsidR="006B6732" w:rsidRDefault="006B6732" w:rsidP="00716C69"/>
        </w:tc>
        <w:tc>
          <w:tcPr>
            <w:tcW w:w="464" w:type="pct"/>
            <w:vAlign w:val="center"/>
          </w:tcPr>
          <w:p w14:paraId="76FEE187" w14:textId="77777777" w:rsidR="006B6732" w:rsidRDefault="006B6732" w:rsidP="00716C69"/>
        </w:tc>
        <w:tc>
          <w:tcPr>
            <w:tcW w:w="464" w:type="pct"/>
            <w:vAlign w:val="center"/>
          </w:tcPr>
          <w:p w14:paraId="2B1EFED7" w14:textId="77777777" w:rsidR="006B6732" w:rsidRDefault="006B6732" w:rsidP="00716C69"/>
        </w:tc>
        <w:tc>
          <w:tcPr>
            <w:tcW w:w="464" w:type="pct"/>
            <w:vAlign w:val="center"/>
          </w:tcPr>
          <w:p w14:paraId="5F234F40" w14:textId="77777777" w:rsidR="006B6732" w:rsidRDefault="006B6732" w:rsidP="00716C69"/>
        </w:tc>
        <w:tc>
          <w:tcPr>
            <w:tcW w:w="464" w:type="pct"/>
            <w:vAlign w:val="center"/>
          </w:tcPr>
          <w:p w14:paraId="68A43F96" w14:textId="77777777" w:rsidR="006B6732" w:rsidRDefault="006B6732" w:rsidP="00716C69"/>
        </w:tc>
        <w:tc>
          <w:tcPr>
            <w:tcW w:w="460" w:type="pct"/>
            <w:vAlign w:val="center"/>
          </w:tcPr>
          <w:p w14:paraId="00284892" w14:textId="77777777" w:rsidR="006B6732" w:rsidRDefault="006B6732" w:rsidP="00716C69"/>
        </w:tc>
      </w:tr>
      <w:tr w:rsidR="006B6732" w14:paraId="257D85E7" w14:textId="77777777" w:rsidTr="006B6732">
        <w:trPr>
          <w:trHeight w:val="567"/>
        </w:trPr>
        <w:tc>
          <w:tcPr>
            <w:tcW w:w="271" w:type="pct"/>
            <w:vMerge/>
          </w:tcPr>
          <w:p w14:paraId="0D1C9CDE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5265A206" w14:textId="6C18C3CE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464" w:type="pct"/>
            <w:vAlign w:val="center"/>
          </w:tcPr>
          <w:p w14:paraId="14B5A3AD" w14:textId="77777777" w:rsidR="006B6732" w:rsidRDefault="006B6732" w:rsidP="00716C69"/>
        </w:tc>
        <w:tc>
          <w:tcPr>
            <w:tcW w:w="464" w:type="pct"/>
            <w:vAlign w:val="center"/>
          </w:tcPr>
          <w:p w14:paraId="1754ECE8" w14:textId="77777777" w:rsidR="006B6732" w:rsidRDefault="006B6732" w:rsidP="00716C69"/>
        </w:tc>
        <w:tc>
          <w:tcPr>
            <w:tcW w:w="464" w:type="pct"/>
            <w:vAlign w:val="center"/>
          </w:tcPr>
          <w:p w14:paraId="30113794" w14:textId="77777777" w:rsidR="006B6732" w:rsidRDefault="006B6732" w:rsidP="00716C69"/>
        </w:tc>
        <w:tc>
          <w:tcPr>
            <w:tcW w:w="464" w:type="pct"/>
            <w:vAlign w:val="center"/>
          </w:tcPr>
          <w:p w14:paraId="1F8E048E" w14:textId="77777777" w:rsidR="006B6732" w:rsidRDefault="006B6732" w:rsidP="00716C69"/>
        </w:tc>
        <w:tc>
          <w:tcPr>
            <w:tcW w:w="464" w:type="pct"/>
            <w:vAlign w:val="center"/>
          </w:tcPr>
          <w:p w14:paraId="2651829F" w14:textId="77777777" w:rsidR="006B6732" w:rsidRDefault="006B6732" w:rsidP="00716C69"/>
        </w:tc>
        <w:tc>
          <w:tcPr>
            <w:tcW w:w="460" w:type="pct"/>
            <w:vAlign w:val="center"/>
          </w:tcPr>
          <w:p w14:paraId="200CC8BC" w14:textId="77777777" w:rsidR="006B6732" w:rsidRDefault="006B6732" w:rsidP="00716C69"/>
        </w:tc>
      </w:tr>
      <w:tr w:rsidR="006B6732" w14:paraId="54AC9A45" w14:textId="77777777" w:rsidTr="006B6732">
        <w:trPr>
          <w:trHeight w:val="567"/>
        </w:trPr>
        <w:tc>
          <w:tcPr>
            <w:tcW w:w="271" w:type="pct"/>
            <w:vMerge/>
          </w:tcPr>
          <w:p w14:paraId="1AD2C156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1036167E" w14:textId="1DBA9AD6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464" w:type="pct"/>
            <w:vAlign w:val="center"/>
          </w:tcPr>
          <w:p w14:paraId="384BD0F5" w14:textId="77777777" w:rsidR="006B6732" w:rsidRDefault="006B6732" w:rsidP="00716C69"/>
        </w:tc>
        <w:tc>
          <w:tcPr>
            <w:tcW w:w="464" w:type="pct"/>
            <w:vAlign w:val="center"/>
          </w:tcPr>
          <w:p w14:paraId="4F9C1AFF" w14:textId="77777777" w:rsidR="006B6732" w:rsidRDefault="006B6732" w:rsidP="00716C69"/>
        </w:tc>
        <w:tc>
          <w:tcPr>
            <w:tcW w:w="464" w:type="pct"/>
            <w:vAlign w:val="center"/>
          </w:tcPr>
          <w:p w14:paraId="32C49A3B" w14:textId="77777777" w:rsidR="006B6732" w:rsidRDefault="006B6732" w:rsidP="00716C69"/>
        </w:tc>
        <w:tc>
          <w:tcPr>
            <w:tcW w:w="464" w:type="pct"/>
            <w:vAlign w:val="center"/>
          </w:tcPr>
          <w:p w14:paraId="3B5D8AFF" w14:textId="77777777" w:rsidR="006B6732" w:rsidRDefault="006B6732" w:rsidP="00716C69"/>
        </w:tc>
        <w:tc>
          <w:tcPr>
            <w:tcW w:w="464" w:type="pct"/>
            <w:vAlign w:val="center"/>
          </w:tcPr>
          <w:p w14:paraId="0EAA3002" w14:textId="77777777" w:rsidR="006B6732" w:rsidRDefault="006B6732" w:rsidP="00716C69"/>
        </w:tc>
        <w:tc>
          <w:tcPr>
            <w:tcW w:w="460" w:type="pct"/>
            <w:vAlign w:val="center"/>
          </w:tcPr>
          <w:p w14:paraId="32006843" w14:textId="77777777" w:rsidR="006B6732" w:rsidRDefault="006B6732" w:rsidP="00716C69"/>
        </w:tc>
      </w:tr>
      <w:tr w:rsidR="006B6732" w14:paraId="0F7ED64C" w14:textId="77777777" w:rsidTr="006B6732">
        <w:trPr>
          <w:trHeight w:val="567"/>
        </w:trPr>
        <w:tc>
          <w:tcPr>
            <w:tcW w:w="271" w:type="pct"/>
            <w:vMerge/>
          </w:tcPr>
          <w:p w14:paraId="68749714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16F8A52A" w14:textId="224FBF8F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464" w:type="pct"/>
            <w:vAlign w:val="center"/>
          </w:tcPr>
          <w:p w14:paraId="7A0CE29C" w14:textId="77777777" w:rsidR="006B6732" w:rsidRDefault="006B6732" w:rsidP="00716C69"/>
        </w:tc>
        <w:tc>
          <w:tcPr>
            <w:tcW w:w="464" w:type="pct"/>
            <w:vAlign w:val="center"/>
          </w:tcPr>
          <w:p w14:paraId="5B5E7D58" w14:textId="77777777" w:rsidR="006B6732" w:rsidRDefault="006B6732" w:rsidP="00716C69"/>
        </w:tc>
        <w:tc>
          <w:tcPr>
            <w:tcW w:w="464" w:type="pct"/>
            <w:vAlign w:val="center"/>
          </w:tcPr>
          <w:p w14:paraId="52FB90C7" w14:textId="77777777" w:rsidR="006B6732" w:rsidRDefault="006B6732" w:rsidP="00716C69"/>
        </w:tc>
        <w:tc>
          <w:tcPr>
            <w:tcW w:w="464" w:type="pct"/>
            <w:vAlign w:val="center"/>
          </w:tcPr>
          <w:p w14:paraId="17EE0D25" w14:textId="77777777" w:rsidR="006B6732" w:rsidRDefault="006B6732" w:rsidP="00716C69"/>
        </w:tc>
        <w:tc>
          <w:tcPr>
            <w:tcW w:w="464" w:type="pct"/>
            <w:vAlign w:val="center"/>
          </w:tcPr>
          <w:p w14:paraId="227AF8AB" w14:textId="77777777" w:rsidR="006B6732" w:rsidRDefault="006B6732" w:rsidP="00716C69"/>
        </w:tc>
        <w:tc>
          <w:tcPr>
            <w:tcW w:w="460" w:type="pct"/>
            <w:vAlign w:val="center"/>
          </w:tcPr>
          <w:p w14:paraId="62A282BF" w14:textId="77777777" w:rsidR="006B6732" w:rsidRDefault="006B6732" w:rsidP="00716C69"/>
        </w:tc>
      </w:tr>
      <w:tr w:rsidR="006B6732" w14:paraId="605FA8AB" w14:textId="77777777" w:rsidTr="006B6732">
        <w:trPr>
          <w:trHeight w:val="567"/>
        </w:trPr>
        <w:tc>
          <w:tcPr>
            <w:tcW w:w="271" w:type="pct"/>
            <w:vMerge/>
          </w:tcPr>
          <w:p w14:paraId="0FE4FE3C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0F2C96AC" w14:textId="5BD4DB11" w:rsidR="006B6732" w:rsidRPr="002A430E" w:rsidRDefault="006B6732" w:rsidP="00716C69">
            <w:pPr>
              <w:rPr>
                <w:b/>
              </w:rPr>
            </w:pPr>
            <w:r w:rsidRPr="002A430E">
              <w:rPr>
                <w:b/>
              </w:rPr>
              <w:t>MONITORAGGIO</w:t>
            </w:r>
          </w:p>
        </w:tc>
        <w:tc>
          <w:tcPr>
            <w:tcW w:w="464" w:type="pct"/>
            <w:vAlign w:val="center"/>
          </w:tcPr>
          <w:p w14:paraId="6F6B0CCF" w14:textId="77777777" w:rsidR="006B6732" w:rsidRDefault="006B6732" w:rsidP="00716C69"/>
        </w:tc>
        <w:tc>
          <w:tcPr>
            <w:tcW w:w="464" w:type="pct"/>
            <w:vAlign w:val="center"/>
          </w:tcPr>
          <w:p w14:paraId="78D7564F" w14:textId="77777777" w:rsidR="006B6732" w:rsidRDefault="006B6732" w:rsidP="00716C69"/>
        </w:tc>
        <w:tc>
          <w:tcPr>
            <w:tcW w:w="464" w:type="pct"/>
            <w:vAlign w:val="center"/>
          </w:tcPr>
          <w:p w14:paraId="7817114D" w14:textId="77777777" w:rsidR="006B6732" w:rsidRDefault="006B6732" w:rsidP="00716C69"/>
        </w:tc>
        <w:tc>
          <w:tcPr>
            <w:tcW w:w="464" w:type="pct"/>
            <w:vAlign w:val="center"/>
          </w:tcPr>
          <w:p w14:paraId="27FFB9E0" w14:textId="77777777" w:rsidR="006B6732" w:rsidRDefault="006B6732" w:rsidP="00716C69"/>
        </w:tc>
        <w:tc>
          <w:tcPr>
            <w:tcW w:w="464" w:type="pct"/>
            <w:vAlign w:val="center"/>
          </w:tcPr>
          <w:p w14:paraId="188A8671" w14:textId="77777777" w:rsidR="006B6732" w:rsidRDefault="006B6732" w:rsidP="00716C69"/>
        </w:tc>
        <w:tc>
          <w:tcPr>
            <w:tcW w:w="460" w:type="pct"/>
            <w:vAlign w:val="center"/>
          </w:tcPr>
          <w:p w14:paraId="15545C25" w14:textId="77777777" w:rsidR="006B6732" w:rsidRDefault="006B6732" w:rsidP="00716C69"/>
        </w:tc>
      </w:tr>
      <w:tr w:rsidR="006B6732" w14:paraId="388B1267" w14:textId="77777777" w:rsidTr="006B6732">
        <w:trPr>
          <w:trHeight w:val="567"/>
        </w:trPr>
        <w:tc>
          <w:tcPr>
            <w:tcW w:w="271" w:type="pct"/>
            <w:vMerge/>
          </w:tcPr>
          <w:p w14:paraId="374DC191" w14:textId="77777777" w:rsidR="006B6732" w:rsidRPr="002A430E" w:rsidRDefault="006B6732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50D68EEC" w14:textId="5EF9FC37" w:rsidR="006B6732" w:rsidRPr="002A430E" w:rsidRDefault="006B6732" w:rsidP="00716C69">
            <w:pPr>
              <w:rPr>
                <w:b/>
              </w:rPr>
            </w:pPr>
            <w:r w:rsidRPr="002A430E">
              <w:rPr>
                <w:b/>
              </w:rPr>
              <w:t>VALUTAZIONE</w:t>
            </w:r>
          </w:p>
        </w:tc>
        <w:tc>
          <w:tcPr>
            <w:tcW w:w="464" w:type="pct"/>
            <w:vAlign w:val="center"/>
          </w:tcPr>
          <w:p w14:paraId="7652C41B" w14:textId="77777777" w:rsidR="006B6732" w:rsidRDefault="006B6732" w:rsidP="00716C69"/>
        </w:tc>
        <w:tc>
          <w:tcPr>
            <w:tcW w:w="464" w:type="pct"/>
            <w:vAlign w:val="center"/>
          </w:tcPr>
          <w:p w14:paraId="603A287B" w14:textId="77777777" w:rsidR="006B6732" w:rsidRDefault="006B6732" w:rsidP="00716C69"/>
        </w:tc>
        <w:tc>
          <w:tcPr>
            <w:tcW w:w="464" w:type="pct"/>
            <w:vAlign w:val="center"/>
          </w:tcPr>
          <w:p w14:paraId="322FED72" w14:textId="77777777" w:rsidR="006B6732" w:rsidRDefault="006B6732" w:rsidP="00716C69"/>
        </w:tc>
        <w:tc>
          <w:tcPr>
            <w:tcW w:w="464" w:type="pct"/>
            <w:vAlign w:val="center"/>
          </w:tcPr>
          <w:p w14:paraId="73B5046E" w14:textId="77777777" w:rsidR="006B6732" w:rsidRDefault="006B6732" w:rsidP="00716C69"/>
        </w:tc>
        <w:tc>
          <w:tcPr>
            <w:tcW w:w="464" w:type="pct"/>
            <w:vAlign w:val="center"/>
          </w:tcPr>
          <w:p w14:paraId="0277DDE3" w14:textId="77777777" w:rsidR="006B6732" w:rsidRDefault="006B6732" w:rsidP="00716C69"/>
        </w:tc>
        <w:tc>
          <w:tcPr>
            <w:tcW w:w="460" w:type="pct"/>
            <w:vAlign w:val="center"/>
          </w:tcPr>
          <w:p w14:paraId="4B87EC8F" w14:textId="77777777" w:rsidR="006B6732" w:rsidRDefault="006B6732" w:rsidP="00716C69"/>
        </w:tc>
      </w:tr>
      <w:tr w:rsidR="00B10816" w14:paraId="33DCDDD3" w14:textId="77777777" w:rsidTr="006B6732">
        <w:trPr>
          <w:trHeight w:val="567"/>
        </w:trPr>
        <w:tc>
          <w:tcPr>
            <w:tcW w:w="271" w:type="pct"/>
          </w:tcPr>
          <w:p w14:paraId="6A9C6D59" w14:textId="77777777" w:rsidR="00B10816" w:rsidRPr="002A430E" w:rsidRDefault="00B10816" w:rsidP="00716C69">
            <w:pPr>
              <w:rPr>
                <w:b/>
              </w:rPr>
            </w:pPr>
          </w:p>
        </w:tc>
        <w:tc>
          <w:tcPr>
            <w:tcW w:w="1950" w:type="pct"/>
            <w:vAlign w:val="center"/>
          </w:tcPr>
          <w:p w14:paraId="7C71AC8D" w14:textId="3D07AD9E" w:rsidR="00B10816" w:rsidRPr="002A430E" w:rsidRDefault="00B10816" w:rsidP="00716C69">
            <w:pPr>
              <w:rPr>
                <w:b/>
              </w:rPr>
            </w:pPr>
            <w:r w:rsidRPr="002A430E">
              <w:rPr>
                <w:b/>
              </w:rPr>
              <w:t xml:space="preserve">CONCLUSIONE </w:t>
            </w:r>
          </w:p>
        </w:tc>
        <w:tc>
          <w:tcPr>
            <w:tcW w:w="464" w:type="pct"/>
            <w:vAlign w:val="center"/>
          </w:tcPr>
          <w:p w14:paraId="7B54DF8C" w14:textId="77777777" w:rsidR="00B10816" w:rsidRDefault="00B10816" w:rsidP="00716C69"/>
        </w:tc>
        <w:tc>
          <w:tcPr>
            <w:tcW w:w="464" w:type="pct"/>
            <w:vAlign w:val="center"/>
          </w:tcPr>
          <w:p w14:paraId="0210FAFE" w14:textId="77777777" w:rsidR="00B10816" w:rsidRDefault="00B10816" w:rsidP="00716C69"/>
        </w:tc>
        <w:tc>
          <w:tcPr>
            <w:tcW w:w="464" w:type="pct"/>
            <w:vAlign w:val="center"/>
          </w:tcPr>
          <w:p w14:paraId="6079A2EF" w14:textId="77777777" w:rsidR="00B10816" w:rsidRDefault="00B10816" w:rsidP="00716C69"/>
        </w:tc>
        <w:tc>
          <w:tcPr>
            <w:tcW w:w="464" w:type="pct"/>
            <w:vAlign w:val="center"/>
          </w:tcPr>
          <w:p w14:paraId="356CA1AA" w14:textId="77777777" w:rsidR="00B10816" w:rsidRDefault="00B10816" w:rsidP="00716C69"/>
        </w:tc>
        <w:tc>
          <w:tcPr>
            <w:tcW w:w="464" w:type="pct"/>
            <w:vAlign w:val="center"/>
          </w:tcPr>
          <w:p w14:paraId="2382C463" w14:textId="77777777" w:rsidR="00B10816" w:rsidRDefault="00B10816" w:rsidP="00716C69"/>
        </w:tc>
        <w:tc>
          <w:tcPr>
            <w:tcW w:w="460" w:type="pct"/>
            <w:vAlign w:val="center"/>
          </w:tcPr>
          <w:p w14:paraId="6AB4C455" w14:textId="77777777" w:rsidR="00B10816" w:rsidRDefault="00B10816" w:rsidP="00716C69"/>
        </w:tc>
      </w:tr>
    </w:tbl>
    <w:p w14:paraId="32B12F34" w14:textId="77777777" w:rsidR="005328DA" w:rsidRDefault="005328DA" w:rsidP="005328DA"/>
    <w:p w14:paraId="6B0F0EDB" w14:textId="77777777" w:rsidR="00885A5B" w:rsidRDefault="00885A5B" w:rsidP="005328DA"/>
    <w:p w14:paraId="3BB9C944" w14:textId="77777777" w:rsidR="00885A5B" w:rsidRDefault="00885A5B" w:rsidP="005328DA"/>
    <w:p w14:paraId="1130D09A" w14:textId="77777777" w:rsidR="006B6732" w:rsidRDefault="006B6732" w:rsidP="005328DA"/>
    <w:p w14:paraId="616B0A25" w14:textId="77777777" w:rsidR="00885A5B" w:rsidRDefault="00885A5B" w:rsidP="005328DA"/>
    <w:p w14:paraId="5A994460" w14:textId="47C799C9" w:rsidR="00265E95" w:rsidRDefault="00265E95" w:rsidP="00265E95">
      <w:pPr>
        <w:pStyle w:val="Titolo1"/>
        <w:rPr>
          <w:rFonts w:asciiTheme="minorHAnsi" w:hAnsiTheme="minorHAnsi" w:cstheme="minorHAnsi"/>
        </w:rPr>
      </w:pPr>
      <w:bookmarkStart w:id="16" w:name="_Toc12275610"/>
      <w:r w:rsidRPr="00C464D3">
        <w:rPr>
          <w:rFonts w:asciiTheme="minorHAnsi" w:hAnsiTheme="minorHAnsi" w:cstheme="minorHAnsi"/>
        </w:rPr>
        <w:lastRenderedPageBreak/>
        <w:t xml:space="preserve">PARTE </w:t>
      </w:r>
      <w:r>
        <w:rPr>
          <w:rFonts w:asciiTheme="minorHAnsi" w:hAnsiTheme="minorHAnsi" w:cstheme="minorHAnsi"/>
        </w:rPr>
        <w:t>TERZA</w:t>
      </w:r>
      <w:r w:rsidRPr="00C464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C464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PIAN</w:t>
      </w:r>
      <w:r w:rsidR="00D95905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FINANZIARI</w:t>
      </w:r>
      <w:r w:rsidR="00D95905">
        <w:rPr>
          <w:rFonts w:asciiTheme="minorHAnsi" w:hAnsiTheme="minorHAnsi" w:cstheme="minorHAnsi"/>
        </w:rPr>
        <w:t>O</w:t>
      </w:r>
      <w:bookmarkEnd w:id="16"/>
      <w:r>
        <w:rPr>
          <w:rFonts w:asciiTheme="minorHAnsi" w:hAnsiTheme="minorHAnsi" w:cstheme="minorHAnsi"/>
        </w:rPr>
        <w:t xml:space="preserve"> </w:t>
      </w:r>
    </w:p>
    <w:p w14:paraId="0DDF7E6C" w14:textId="77777777" w:rsidR="00265E95" w:rsidRPr="00265E95" w:rsidRDefault="00265E95" w:rsidP="00506BE9">
      <w:pPr>
        <w:numPr>
          <w:ilvl w:val="0"/>
          <w:numId w:val="40"/>
        </w:numPr>
        <w:suppressAutoHyphens/>
        <w:rPr>
          <w:rStyle w:val="Titolo2Carattere"/>
          <w:rFonts w:asciiTheme="minorHAnsi" w:eastAsia="MS Mincho" w:hAnsiTheme="minorHAnsi" w:cstheme="minorHAnsi"/>
          <w:b w:val="0"/>
          <w:bCs w:val="0"/>
          <w:iCs/>
          <w:color w:val="auto"/>
          <w:sz w:val="10"/>
          <w:szCs w:val="10"/>
        </w:rPr>
      </w:pPr>
      <w:bookmarkStart w:id="17" w:name="_Toc12275611"/>
      <w:r w:rsidRPr="00265E95">
        <w:rPr>
          <w:rStyle w:val="Titolo2Carattere"/>
          <w:rFonts w:asciiTheme="minorHAnsi" w:hAnsiTheme="minorHAnsi" w:cstheme="minorHAnsi"/>
          <w:bCs w:val="0"/>
          <w:szCs w:val="28"/>
          <w:lang w:eastAsia="zh-CN"/>
        </w:rPr>
        <w:t>Piano finanziario</w:t>
      </w:r>
      <w:bookmarkEnd w:id="17"/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474"/>
        <w:gridCol w:w="1263"/>
        <w:gridCol w:w="93"/>
        <w:gridCol w:w="1345"/>
        <w:gridCol w:w="101"/>
        <w:gridCol w:w="28"/>
        <w:gridCol w:w="648"/>
        <w:gridCol w:w="14"/>
        <w:gridCol w:w="362"/>
        <w:gridCol w:w="1009"/>
        <w:gridCol w:w="117"/>
        <w:gridCol w:w="26"/>
        <w:gridCol w:w="948"/>
        <w:gridCol w:w="1069"/>
      </w:tblGrid>
      <w:tr w:rsidR="00B04D49" w:rsidRPr="00E159CB" w14:paraId="7073C3F5" w14:textId="77777777" w:rsidTr="00716C69">
        <w:trPr>
          <w:trHeight w:val="567"/>
          <w:tblHeader/>
        </w:trPr>
        <w:tc>
          <w:tcPr>
            <w:tcW w:w="5000" w:type="pct"/>
            <w:gridSpan w:val="15"/>
            <w:shd w:val="clear" w:color="auto" w:fill="95B3D7" w:themeFill="accent1" w:themeFillTint="99"/>
            <w:vAlign w:val="center"/>
            <w:hideMark/>
          </w:tcPr>
          <w:p w14:paraId="54DAFEF4" w14:textId="77777777" w:rsidR="00B04D49" w:rsidRPr="00E159CB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it-IT"/>
              </w:rPr>
            </w:pPr>
            <w:bookmarkStart w:id="18" w:name="RANGE!A1:L208"/>
            <w:r w:rsidRPr="00E159C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Piano finanziario</w:t>
            </w:r>
            <w:bookmarkEnd w:id="18"/>
          </w:p>
        </w:tc>
      </w:tr>
      <w:tr w:rsidR="00B04D49" w:rsidRPr="007E2A06" w14:paraId="7D37FA76" w14:textId="77777777" w:rsidTr="00D95905">
        <w:tblPrEx>
          <w:shd w:val="clear" w:color="auto" w:fill="auto"/>
        </w:tblPrEx>
        <w:trPr>
          <w:trHeight w:val="454"/>
          <w:tblHeader/>
        </w:trPr>
        <w:tc>
          <w:tcPr>
            <w:tcW w:w="4462" w:type="pct"/>
            <w:gridSpan w:val="14"/>
            <w:shd w:val="clear" w:color="auto" w:fill="auto"/>
            <w:noWrap/>
            <w:vAlign w:val="center"/>
          </w:tcPr>
          <w:p w14:paraId="24318EB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1C3D782C" w14:textId="77777777" w:rsidR="00B04D49" w:rsidRPr="006B7015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B701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B04D49" w:rsidRPr="007E2A06" w14:paraId="68C1EB06" w14:textId="77777777" w:rsidTr="00D95905">
        <w:tblPrEx>
          <w:shd w:val="clear" w:color="auto" w:fill="auto"/>
        </w:tblPrEx>
        <w:trPr>
          <w:trHeight w:val="510"/>
        </w:trPr>
        <w:tc>
          <w:tcPr>
            <w:tcW w:w="4462" w:type="pct"/>
            <w:gridSpan w:val="14"/>
            <w:shd w:val="clear" w:color="auto" w:fill="95B3D7" w:themeFill="accent1" w:themeFillTint="99"/>
            <w:noWrap/>
            <w:vAlign w:val="center"/>
          </w:tcPr>
          <w:p w14:paraId="67906FD5" w14:textId="77777777" w:rsidR="00B04D49" w:rsidRPr="006B7015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B701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COSTI DIRETTI DELL’INTERVENTO FORMATIVO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2B1F3F0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32B898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 w:val="restart"/>
            <w:shd w:val="clear" w:color="auto" w:fill="95B3D7" w:themeFill="accent1" w:themeFillTint="99"/>
            <w:noWrap/>
            <w:vAlign w:val="center"/>
          </w:tcPr>
          <w:p w14:paraId="72622C3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159C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PREPARAZIONE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3B46BDB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Spese propedeutiche di </w:t>
            </w: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progettazione</w:t>
            </w: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23E965B5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BEFA22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DCAB06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7846F892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55BAE9A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7EA2AC2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677" w:type="pct"/>
            <w:shd w:val="clear" w:color="auto" w:fill="auto"/>
            <w:hideMark/>
          </w:tcPr>
          <w:p w14:paraId="41B3DB2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2BEBC9A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(…)</w:t>
            </w: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  <w:hideMark/>
          </w:tcPr>
          <w:p w14:paraId="0FA4CF8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B98A0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(…)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28F0827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DCF1376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3DD5134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C811B2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2FFC345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677" w:type="pct"/>
            <w:shd w:val="clear" w:color="auto" w:fill="auto"/>
            <w:hideMark/>
          </w:tcPr>
          <w:p w14:paraId="796FA5E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4B3D25C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  <w:hideMark/>
          </w:tcPr>
          <w:p w14:paraId="03E0060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453611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4DC01AC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94EA937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noWrap/>
            <w:vAlign w:val="center"/>
          </w:tcPr>
          <w:p w14:paraId="18C0579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25ECBD6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Spese di p</w:t>
            </w: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ubblicizzazione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dell’intervento</w:t>
            </w: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062BF7B0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FC9BC6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A2420D7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39BE9A5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033E30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419890A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677" w:type="pct"/>
            <w:shd w:val="clear" w:color="auto" w:fill="auto"/>
            <w:hideMark/>
          </w:tcPr>
          <w:p w14:paraId="14F32B9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4FDC2B8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  <w:hideMark/>
          </w:tcPr>
          <w:p w14:paraId="4C7EB48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3E1959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70355C5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13232858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670CAA99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BF9AF42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64C5649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677" w:type="pct"/>
            <w:shd w:val="clear" w:color="auto" w:fill="auto"/>
            <w:hideMark/>
          </w:tcPr>
          <w:p w14:paraId="03B1118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3AFA60F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  <w:hideMark/>
          </w:tcPr>
          <w:p w14:paraId="3267371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CB9C9F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E85192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2F52953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46CF6167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1CD8976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3C35A609" w14:textId="21124D5C" w:rsidR="00B04D49" w:rsidRPr="00E25A0C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E25A0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ALTRE SPESE </w:t>
            </w:r>
            <w:r w:rsidR="00BC5F35" w:rsidRPr="00D7454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(elencare nelle righe sottostanti</w:t>
            </w:r>
            <w:r w:rsidR="00BC5F3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 xml:space="preserve"> ed inserire eventuali altre righe, se necessario)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712F69A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02B4B0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23F202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</w:tcPr>
          <w:p w14:paraId="5AC1718D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auto" w:fill="auto"/>
            <w:vAlign w:val="center"/>
          </w:tcPr>
          <w:p w14:paraId="4A2E11F4" w14:textId="77777777" w:rsidR="00B04D49" w:rsidRPr="00E25A0C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4738E6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7048F09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7E93EAD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</w:tcPr>
          <w:p w14:paraId="2A16607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auto" w:fill="auto"/>
            <w:vAlign w:val="center"/>
          </w:tcPr>
          <w:p w14:paraId="377FAB78" w14:textId="77777777" w:rsidR="00B04D49" w:rsidRPr="00E25A0C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7E1E63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30ECA04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noWrap/>
            <w:vAlign w:val="center"/>
          </w:tcPr>
          <w:p w14:paraId="3941D3C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2D67335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Selezione dei destinatari</w:t>
            </w: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6B288E14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DDF857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CC8F693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7968DB5C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46B4457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0CD8E4F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677" w:type="pct"/>
            <w:shd w:val="clear" w:color="auto" w:fill="auto"/>
            <w:hideMark/>
          </w:tcPr>
          <w:p w14:paraId="77D53E5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4AC62CB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2FADFB2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88505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487E352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3F44EDBC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34A83919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34A349CD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77530F8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677" w:type="pct"/>
            <w:shd w:val="clear" w:color="auto" w:fill="auto"/>
            <w:hideMark/>
          </w:tcPr>
          <w:p w14:paraId="4887372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065CE636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34F85AD1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6C0DC6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1FD4BC3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6F82D71C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noWrap/>
            <w:vAlign w:val="center"/>
          </w:tcPr>
          <w:p w14:paraId="6AAE0F3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328BD6C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Elaborazione materiale didattico</w:t>
            </w: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39BBDEF2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764C26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35D332CF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9834A6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0CC932CC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1DAE817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677" w:type="pct"/>
            <w:shd w:val="clear" w:color="auto" w:fill="auto"/>
            <w:hideMark/>
          </w:tcPr>
          <w:p w14:paraId="4AAAA041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0ED2C38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  <w:hideMark/>
          </w:tcPr>
          <w:p w14:paraId="46A379F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88BD35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7737E18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6E39870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2510F56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7AC60B70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1AB1C68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677" w:type="pct"/>
            <w:shd w:val="clear" w:color="auto" w:fill="auto"/>
            <w:hideMark/>
          </w:tcPr>
          <w:p w14:paraId="311AA0D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6598D92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  <w:hideMark/>
          </w:tcPr>
          <w:p w14:paraId="33CF9BD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E9A457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F67050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6CA6B7E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 w:val="restart"/>
            <w:shd w:val="clear" w:color="auto" w:fill="95B3D7" w:themeFill="accent1" w:themeFillTint="99"/>
            <w:noWrap/>
            <w:vAlign w:val="center"/>
          </w:tcPr>
          <w:p w14:paraId="238E7F9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159C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REALIZZAZIONE</w:t>
            </w:r>
          </w:p>
        </w:tc>
        <w:tc>
          <w:tcPr>
            <w:tcW w:w="742" w:type="pct"/>
            <w:vMerge w:val="restart"/>
            <w:shd w:val="clear" w:color="000000" w:fill="FFFFFF"/>
            <w:vAlign w:val="center"/>
            <w:hideMark/>
          </w:tcPr>
          <w:p w14:paraId="2CC276B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  <w:p w14:paraId="3B5010CF" w14:textId="77777777" w:rsidR="00B04D49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09A1AAFF" w14:textId="77777777" w:rsidR="00B04D49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Docenza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/</w:t>
            </w:r>
          </w:p>
          <w:p w14:paraId="1A29AB4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Tutoraggio</w:t>
            </w: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  <w:p w14:paraId="4B9D07A1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  <w:p w14:paraId="623A8BD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7B13CDEF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PERSONALE: DOCENTI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1D03C51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16E9066F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2E9256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  <w:hideMark/>
          </w:tcPr>
          <w:p w14:paraId="554BD0C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58955AA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74C2A16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69B63711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0E6B7AC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C527BA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135DF768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AABA28F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4A885E7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  <w:hideMark/>
          </w:tcPr>
          <w:p w14:paraId="50259D86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4E18F6C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2EBFBC4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0CA6F26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7BADD72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7247B9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2DA62A25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06E43B8F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5882EF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  <w:hideMark/>
          </w:tcPr>
          <w:p w14:paraId="547EFD4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26C8033C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PERSONALE: TUTOR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230D83B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583F2EB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7CCD948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  <w:hideMark/>
          </w:tcPr>
          <w:p w14:paraId="75C8902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2A4F2B8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3A4550D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103AA1B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345BCFD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14222F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2143EA65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69E0BE70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720AED1F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  <w:hideMark/>
          </w:tcPr>
          <w:p w14:paraId="2837B09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7B7EE4F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4E232D4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368CCA5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523B6BB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CA0D60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13E9B83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A40BDB4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6DF6C453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  <w:hideMark/>
          </w:tcPr>
          <w:p w14:paraId="2ED684B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76AEFF61" w14:textId="368FED80" w:rsidR="00B04D49" w:rsidRPr="004703EE" w:rsidRDefault="00ED279F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Diaria</w:t>
            </w:r>
            <w:r w:rsidR="00B04D49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per il personale docente </w:t>
            </w:r>
            <w:r w:rsidR="00BC5F35" w:rsidRPr="00D7454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(elencare nelle righe sottostanti</w:t>
            </w:r>
            <w:r w:rsidR="00BC5F3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 xml:space="preserve"> ed inserire eventuali altre righe, se necessario)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2881956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844C7F8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10BA647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</w:tcPr>
          <w:p w14:paraId="59AD7E1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auto" w:fill="auto"/>
            <w:vAlign w:val="center"/>
          </w:tcPr>
          <w:p w14:paraId="6FCB86DB" w14:textId="77777777" w:rsidR="00B04D49" w:rsidRPr="004703EE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E017079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093ED0F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11B8523C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000000" w:fill="FFFFFF"/>
            <w:vAlign w:val="center"/>
          </w:tcPr>
          <w:p w14:paraId="673772C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auto" w:fill="auto"/>
            <w:vAlign w:val="center"/>
          </w:tcPr>
          <w:p w14:paraId="553C2CB7" w14:textId="77777777" w:rsidR="00B04D49" w:rsidRPr="004703EE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08C4732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2FB1F60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65FA0C26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vAlign w:val="center"/>
            <w:hideMark/>
          </w:tcPr>
          <w:p w14:paraId="44B0FFE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Coaching 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(se previsto</w:t>
            </w:r>
            <w:r w:rsidRPr="005C139C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)</w:t>
            </w:r>
          </w:p>
          <w:p w14:paraId="55555CD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46D67DFD" w14:textId="77777777" w:rsidR="00B04D49" w:rsidRPr="008030CC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030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DAC385D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14D2C99E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36EF8CAD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1EF4AAC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2B487DA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1708E541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4B4FBEF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4D5CCC3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C140BD6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2816FC1E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E0FB8E3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758D6725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4CBAF1D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3ADCF1F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493B6C4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07B651B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  <w:vAlign w:val="center"/>
          </w:tcPr>
          <w:p w14:paraId="786A86F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9C9951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56A6775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1EAA174F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noWrap/>
            <w:vAlign w:val="center"/>
          </w:tcPr>
          <w:p w14:paraId="2473E04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0C706E5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Noleggio macchinari </w:t>
            </w: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 attrezzature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/Affitto immobili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lastRenderedPageBreak/>
              <w:t>e strutture didattiche</w:t>
            </w: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504507C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lastRenderedPageBreak/>
              <w:t xml:space="preserve">Affitto e/o leasing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macchinari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0348E5F2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07F5615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7E4CF37C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925DF52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6CF52F9E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Affitto e/o leasing attrezzature didattiche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1530B0A5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38E6E5F6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6BA31CD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B956733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5DA4F14F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Manutenzione ordinaria attrezzature didattiche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1BCA3F30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390DAE1F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D10D9D3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5A8123C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2745947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Affitto immobili e strutture didattiche 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35E05B5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36CD35A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CDDAC0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3F1DA7C4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  <w:hideMark/>
          </w:tcPr>
          <w:p w14:paraId="6FB9E384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Manutenzione ordinaria e pulizia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immobili 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495A2C93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6507CFC0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noWrap/>
            <w:vAlign w:val="center"/>
          </w:tcPr>
          <w:p w14:paraId="20F4F64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14:paraId="70986EF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Acquisto</w:t>
            </w: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materiali di consumo per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esercitazioni</w:t>
            </w: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22E6A30C" w14:textId="62C7BFED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Materiale di consumo per esercitazioni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BC5F35" w:rsidRPr="00D7454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(elencare nelle righe sottostanti</w:t>
            </w:r>
            <w:r w:rsidR="00BC5F3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 xml:space="preserve"> ed inserire eventuali altre righe, se necessario)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509D39D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32A1FE9B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noWrap/>
            <w:vAlign w:val="center"/>
          </w:tcPr>
          <w:p w14:paraId="77B9EEE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14:paraId="330F4BA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  <w:hideMark/>
          </w:tcPr>
          <w:p w14:paraId="6CD5BB1A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E77BD32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18F941ED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BB1592D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2DB6D729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5A69022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09839BB6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136870D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2D62EC67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4713F3F3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6382848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122DAF4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C3067A2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33E7D15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5F56EBB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249DC80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40EF095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0D3FAA67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4804941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14:paraId="72B1C87C" w14:textId="77777777" w:rsidR="00B04D49" w:rsidRPr="007E2A06" w:rsidRDefault="00B04D49" w:rsidP="00D9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Workshop </w:t>
            </w:r>
            <w:r w:rsidRPr="005C139C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(se previsti)</w:t>
            </w: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29653B9A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BAC54D8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70C999D4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E78F34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6119DE0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000000" w:fill="FFFFFF"/>
          </w:tcPr>
          <w:p w14:paraId="3867C0A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24" w:type="pct"/>
            <w:gridSpan w:val="2"/>
            <w:shd w:val="clear" w:color="000000" w:fill="FFFFFF"/>
          </w:tcPr>
          <w:p w14:paraId="7F57C30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000000" w:fill="FFFFFF"/>
          </w:tcPr>
          <w:p w14:paraId="64E0D78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pct"/>
            <w:gridSpan w:val="2"/>
            <w:shd w:val="clear" w:color="000000" w:fill="FFFFFF"/>
          </w:tcPr>
          <w:p w14:paraId="20B8371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6277022" w14:textId="77777777" w:rsidR="00B04D49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205BA51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F5001E0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11F432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275F8FE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000000" w:fill="FFFFFF"/>
          </w:tcPr>
          <w:p w14:paraId="1821346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24" w:type="pct"/>
            <w:gridSpan w:val="2"/>
            <w:shd w:val="clear" w:color="000000" w:fill="FFFFFF"/>
          </w:tcPr>
          <w:p w14:paraId="4CE3B5A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000000" w:fill="FFFFFF"/>
          </w:tcPr>
          <w:p w14:paraId="56BBED1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pct"/>
            <w:gridSpan w:val="2"/>
            <w:shd w:val="clear" w:color="000000" w:fill="FFFFFF"/>
          </w:tcPr>
          <w:p w14:paraId="0284713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DF8123D" w14:textId="77777777" w:rsidR="00B04D49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0E07E0A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91AB7FB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1B64C9B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049B351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514FA0DF" w14:textId="028F6C8E" w:rsidR="00B04D49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ALTRE SPESE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D7454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(elencare nelle righe sottostanti</w:t>
            </w:r>
            <w:r w:rsidR="00BC5F35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 xml:space="preserve"> ed inserire eventuali altre righe, se necessario)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6DB60BA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182B643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7110EE2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318C289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68FD7F6B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00E1AEA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0153E2BC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3AF75D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0D48318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</w:tcPr>
          <w:p w14:paraId="25A147B6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748DD05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BCB81F8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A2DF89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20A5F4AD" w14:textId="74C241E2" w:rsidR="00B04D49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Coordinamento </w:t>
            </w:r>
            <w:r w:rsidR="00C561B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organizzativo</w:t>
            </w:r>
          </w:p>
          <w:p w14:paraId="19A8449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996" w:type="pct"/>
            <w:gridSpan w:val="12"/>
            <w:shd w:val="clear" w:color="000000" w:fill="FFFFFF"/>
            <w:vAlign w:val="center"/>
            <w:hideMark/>
          </w:tcPr>
          <w:p w14:paraId="675C055F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046EBA9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77FAAF94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5945DD2F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684348F6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7852ECF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205AAE2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51D70A8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</w:tcPr>
          <w:p w14:paraId="41BB64B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D127BA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91E3C43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05E260ED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672EA76A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03D98805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4B43DA9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14:paraId="0526BF16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580" w:type="pct"/>
            <w:gridSpan w:val="5"/>
            <w:shd w:val="clear" w:color="auto" w:fill="auto"/>
            <w:hideMark/>
          </w:tcPr>
          <w:p w14:paraId="3A7D60B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0" w:type="pct"/>
            <w:gridSpan w:val="3"/>
            <w:shd w:val="clear" w:color="auto" w:fill="auto"/>
          </w:tcPr>
          <w:p w14:paraId="76F54A3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B2DF19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6C9AB36D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BB5391" w14:paraId="4219934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</w:tcPr>
          <w:p w14:paraId="63E8844E" w14:textId="77777777" w:rsidR="00B04D49" w:rsidRPr="007E2A06" w:rsidRDefault="00B04D49" w:rsidP="00716C69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6A28932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Personale amministrativo</w:t>
            </w:r>
          </w:p>
        </w:tc>
        <w:tc>
          <w:tcPr>
            <w:tcW w:w="2996" w:type="pct"/>
            <w:gridSpan w:val="12"/>
            <w:shd w:val="clear" w:color="000000" w:fill="FFFFFF"/>
            <w:vAlign w:val="center"/>
            <w:hideMark/>
          </w:tcPr>
          <w:p w14:paraId="31A231CF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65DA898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BB5391" w14:paraId="575EAADB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</w:tcPr>
          <w:p w14:paraId="6A32FBC1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40F0FE78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785F15E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14:paraId="72D78C9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333" w:type="pct"/>
            <w:gridSpan w:val="2"/>
            <w:shd w:val="clear" w:color="auto" w:fill="auto"/>
            <w:hideMark/>
          </w:tcPr>
          <w:p w14:paraId="52386E1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9E54DD6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14:paraId="4CE7FBE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7AB6F194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BB5391" w14:paraId="67F653E1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</w:tcPr>
          <w:p w14:paraId="65CD8992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1923831A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83" w:type="pct"/>
            <w:gridSpan w:val="2"/>
            <w:shd w:val="clear" w:color="auto" w:fill="auto"/>
            <w:hideMark/>
          </w:tcPr>
          <w:p w14:paraId="026946D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14:paraId="1BCFDAD6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333" w:type="pct"/>
            <w:gridSpan w:val="2"/>
            <w:shd w:val="clear" w:color="auto" w:fill="auto"/>
            <w:hideMark/>
          </w:tcPr>
          <w:p w14:paraId="100AFBB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067804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14:paraId="6DB0499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1F03984C" w14:textId="77777777" w:rsidR="00B04D49" w:rsidRPr="00BB539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397D1B3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 w:val="restart"/>
            <w:shd w:val="clear" w:color="auto" w:fill="95B3D7" w:themeFill="accent1" w:themeFillTint="99"/>
            <w:vAlign w:val="center"/>
          </w:tcPr>
          <w:p w14:paraId="1A99F704" w14:textId="77777777" w:rsidR="00B04D49" w:rsidRPr="00E159CB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 xml:space="preserve">MONITORAGGIO E </w:t>
            </w:r>
            <w:r w:rsidRPr="00E159C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742" w:type="pct"/>
            <w:vMerge w:val="restart"/>
            <w:vAlign w:val="center"/>
            <w:hideMark/>
          </w:tcPr>
          <w:p w14:paraId="1FA61F02" w14:textId="11009AA6" w:rsidR="00B04D49" w:rsidRPr="007E2A06" w:rsidRDefault="00B04D49" w:rsidP="008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onitoraggio </w:t>
            </w:r>
          </w:p>
        </w:tc>
        <w:tc>
          <w:tcPr>
            <w:tcW w:w="2996" w:type="pct"/>
            <w:gridSpan w:val="12"/>
            <w:shd w:val="clear" w:color="000000" w:fill="FFFFFF"/>
            <w:vAlign w:val="center"/>
            <w:hideMark/>
          </w:tcPr>
          <w:p w14:paraId="43005F4D" w14:textId="4072F31B" w:rsidR="00B04D49" w:rsidRPr="007E2A06" w:rsidRDefault="00B04D49" w:rsidP="00B67B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14:paraId="0054E312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6FC6B304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254A7A9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04B0A1EA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0740453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75" w:type="pct"/>
            <w:gridSpan w:val="3"/>
            <w:shd w:val="clear" w:color="auto" w:fill="auto"/>
            <w:hideMark/>
          </w:tcPr>
          <w:p w14:paraId="47ACD43F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340" w:type="pct"/>
            <w:gridSpan w:val="2"/>
            <w:shd w:val="clear" w:color="auto" w:fill="auto"/>
            <w:hideMark/>
          </w:tcPr>
          <w:p w14:paraId="4C574E1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14:paraId="4C5B3C5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14:paraId="6327B99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0607AEB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44715194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34CE890E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726CA770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4D606D3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75" w:type="pct"/>
            <w:gridSpan w:val="3"/>
            <w:shd w:val="clear" w:color="auto" w:fill="auto"/>
            <w:hideMark/>
          </w:tcPr>
          <w:p w14:paraId="074AEF2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340" w:type="pct"/>
            <w:gridSpan w:val="2"/>
            <w:shd w:val="clear" w:color="auto" w:fill="auto"/>
            <w:hideMark/>
          </w:tcPr>
          <w:p w14:paraId="60C5CE5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14:paraId="1F8A90C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14:paraId="21E1686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F6F1B2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75D27552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noWrap/>
            <w:vAlign w:val="center"/>
          </w:tcPr>
          <w:p w14:paraId="0F1172A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2B68F1F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Valutazione </w:t>
            </w:r>
          </w:p>
        </w:tc>
        <w:tc>
          <w:tcPr>
            <w:tcW w:w="2996" w:type="pct"/>
            <w:gridSpan w:val="12"/>
            <w:shd w:val="clear" w:color="auto" w:fill="auto"/>
            <w:vAlign w:val="center"/>
            <w:hideMark/>
          </w:tcPr>
          <w:p w14:paraId="7417ADDA" w14:textId="699757B7" w:rsidR="00B04D49" w:rsidRPr="007E2A06" w:rsidRDefault="00B67B20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B758093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296D81A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25EBB68A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5EC68766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014547E6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775" w:type="pct"/>
            <w:gridSpan w:val="3"/>
            <w:shd w:val="clear" w:color="auto" w:fill="auto"/>
            <w:hideMark/>
          </w:tcPr>
          <w:p w14:paraId="59E3EEFC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340" w:type="pct"/>
            <w:gridSpan w:val="2"/>
            <w:shd w:val="clear" w:color="auto" w:fill="auto"/>
            <w:hideMark/>
          </w:tcPr>
          <w:p w14:paraId="18542EBD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14:paraId="7091CAE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2421A2E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97397E4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7DBA15E4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vMerge/>
            <w:shd w:val="clear" w:color="auto" w:fill="95B3D7" w:themeFill="accent1" w:themeFillTint="99"/>
            <w:vAlign w:val="center"/>
          </w:tcPr>
          <w:p w14:paraId="0FED21DC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14:paraId="1738A22E" w14:textId="77777777" w:rsidR="00B04D49" w:rsidRPr="007E2A06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14:paraId="72B28D75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ESTERNO</w:t>
            </w:r>
          </w:p>
        </w:tc>
        <w:tc>
          <w:tcPr>
            <w:tcW w:w="775" w:type="pct"/>
            <w:gridSpan w:val="3"/>
            <w:shd w:val="clear" w:color="auto" w:fill="auto"/>
            <w:hideMark/>
          </w:tcPr>
          <w:p w14:paraId="46E9BE09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Ore impiego</w:t>
            </w:r>
          </w:p>
        </w:tc>
        <w:tc>
          <w:tcPr>
            <w:tcW w:w="340" w:type="pct"/>
            <w:gridSpan w:val="2"/>
            <w:shd w:val="clear" w:color="auto" w:fill="auto"/>
            <w:hideMark/>
          </w:tcPr>
          <w:p w14:paraId="102C34E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14:paraId="0AF6C01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E2A0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Costo orario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3733E5FB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D0AADCA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50356787" w14:textId="77777777" w:rsidTr="00D95905">
        <w:tblPrEx>
          <w:shd w:val="clear" w:color="auto" w:fill="auto"/>
        </w:tblPrEx>
        <w:trPr>
          <w:trHeight w:val="340"/>
        </w:trPr>
        <w:tc>
          <w:tcPr>
            <w:tcW w:w="4462" w:type="pct"/>
            <w:gridSpan w:val="14"/>
            <w:shd w:val="clear" w:color="auto" w:fill="95B3D7" w:themeFill="accent1" w:themeFillTint="99"/>
            <w:vAlign w:val="center"/>
          </w:tcPr>
          <w:p w14:paraId="42DC55AD" w14:textId="77777777" w:rsidR="00B04D49" w:rsidRPr="00FF7304" w:rsidRDefault="00B04D49" w:rsidP="00716C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4A0B41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it-IT"/>
              </w:rPr>
              <w:t>TOT. COSTI DIRETTI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9CFB3E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4A0B41" w14:paraId="45BD2688" w14:textId="77777777" w:rsidTr="00D95905">
        <w:tblPrEx>
          <w:shd w:val="clear" w:color="auto" w:fill="auto"/>
        </w:tblPrEx>
        <w:trPr>
          <w:trHeight w:val="340"/>
        </w:trPr>
        <w:tc>
          <w:tcPr>
            <w:tcW w:w="4462" w:type="pct"/>
            <w:gridSpan w:val="14"/>
            <w:shd w:val="clear" w:color="auto" w:fill="95B3D7" w:themeFill="accent1" w:themeFillTint="99"/>
            <w:noWrap/>
            <w:vAlign w:val="center"/>
          </w:tcPr>
          <w:p w14:paraId="2BD1923E" w14:textId="77777777" w:rsidR="00B04D49" w:rsidRPr="004A0B41" w:rsidRDefault="00B04D49" w:rsidP="00716C6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A0B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COSTI INDIRETTI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1E41317" w14:textId="77777777" w:rsidR="00B04D49" w:rsidRPr="004A0B41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75457" w:rsidRPr="007E2A06" w14:paraId="1196E71C" w14:textId="77777777" w:rsidTr="00D95905">
        <w:tblPrEx>
          <w:shd w:val="clear" w:color="auto" w:fill="auto"/>
        </w:tblPrEx>
        <w:trPr>
          <w:trHeight w:val="340"/>
        </w:trPr>
        <w:tc>
          <w:tcPr>
            <w:tcW w:w="723" w:type="pct"/>
            <w:shd w:val="clear" w:color="auto" w:fill="95B3D7" w:themeFill="accent1" w:themeFillTint="99"/>
            <w:noWrap/>
            <w:vAlign w:val="center"/>
          </w:tcPr>
          <w:p w14:paraId="047C0CB2" w14:textId="143856D5" w:rsidR="00D75457" w:rsidRPr="00C16FD7" w:rsidRDefault="00D95905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4A0B41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it-IT"/>
              </w:rPr>
              <w:t>TOT.</w:t>
            </w:r>
          </w:p>
        </w:tc>
        <w:tc>
          <w:tcPr>
            <w:tcW w:w="3738" w:type="pct"/>
            <w:gridSpan w:val="13"/>
            <w:shd w:val="clear" w:color="auto" w:fill="auto"/>
            <w:vAlign w:val="center"/>
            <w:hideMark/>
          </w:tcPr>
          <w:p w14:paraId="5FB3594F" w14:textId="1D546DD8" w:rsidR="00D75457" w:rsidRPr="007E2A06" w:rsidRDefault="00D75457" w:rsidP="00716C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(Spese per contabilità generale, assicurazioni, utenze, spese telefoniche, etc.)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7E760B28" w14:textId="77777777" w:rsidR="00D75457" w:rsidRPr="007E2A06" w:rsidRDefault="00D75457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894B2DB" w14:textId="77777777" w:rsidTr="00D95905">
        <w:tblPrEx>
          <w:shd w:val="clear" w:color="auto" w:fill="auto"/>
        </w:tblPrEx>
        <w:trPr>
          <w:trHeight w:val="737"/>
        </w:trPr>
        <w:tc>
          <w:tcPr>
            <w:tcW w:w="4462" w:type="pct"/>
            <w:gridSpan w:val="14"/>
            <w:shd w:val="clear" w:color="auto" w:fill="FABF8F" w:themeFill="accent6" w:themeFillTint="99"/>
            <w:noWrap/>
            <w:vAlign w:val="center"/>
          </w:tcPr>
          <w:p w14:paraId="5AD41E17" w14:textId="77777777" w:rsidR="00B04D49" w:rsidRPr="004A0B41" w:rsidRDefault="00B04D49" w:rsidP="00716C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4A0B41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  <w:t xml:space="preserve">TOTALE COSTI DELL’INTERVENTO 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693363E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3CDFD598" w14:textId="77777777" w:rsidTr="00D95905">
        <w:tblPrEx>
          <w:shd w:val="clear" w:color="auto" w:fill="auto"/>
        </w:tblPrEx>
        <w:trPr>
          <w:trHeight w:val="397"/>
        </w:trPr>
        <w:tc>
          <w:tcPr>
            <w:tcW w:w="4462" w:type="pct"/>
            <w:gridSpan w:val="14"/>
            <w:shd w:val="clear" w:color="auto" w:fill="FABF8F" w:themeFill="accent6" w:themeFillTint="99"/>
            <w:noWrap/>
            <w:vAlign w:val="center"/>
          </w:tcPr>
          <w:p w14:paraId="6B9E363A" w14:textId="77777777" w:rsidR="00B04D49" w:rsidRPr="004A0B41" w:rsidRDefault="00B04D49" w:rsidP="00716C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  <w:t>N. partecipanti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F933187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1767D3D7" w14:textId="77777777" w:rsidTr="00D95905">
        <w:tblPrEx>
          <w:shd w:val="clear" w:color="auto" w:fill="auto"/>
        </w:tblPrEx>
        <w:trPr>
          <w:trHeight w:val="397"/>
        </w:trPr>
        <w:tc>
          <w:tcPr>
            <w:tcW w:w="4462" w:type="pct"/>
            <w:gridSpan w:val="14"/>
            <w:shd w:val="clear" w:color="auto" w:fill="FABF8F" w:themeFill="accent6" w:themeFillTint="99"/>
            <w:noWrap/>
            <w:vAlign w:val="center"/>
          </w:tcPr>
          <w:p w14:paraId="721201FB" w14:textId="77777777" w:rsidR="00B04D49" w:rsidRDefault="00B04D49" w:rsidP="00716C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  <w:t>N. ore intervento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7E2EB40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B04D49" w:rsidRPr="007E2A06" w14:paraId="21A2EE31" w14:textId="77777777" w:rsidTr="00D95905">
        <w:tblPrEx>
          <w:shd w:val="clear" w:color="auto" w:fill="auto"/>
        </w:tblPrEx>
        <w:trPr>
          <w:trHeight w:val="397"/>
        </w:trPr>
        <w:tc>
          <w:tcPr>
            <w:tcW w:w="4462" w:type="pct"/>
            <w:gridSpan w:val="14"/>
            <w:shd w:val="clear" w:color="auto" w:fill="FABF8F" w:themeFill="accent6" w:themeFillTint="99"/>
            <w:noWrap/>
            <w:vAlign w:val="center"/>
          </w:tcPr>
          <w:p w14:paraId="05368D91" w14:textId="4EB59E11" w:rsidR="00B04D49" w:rsidRPr="004A0B41" w:rsidRDefault="004C5617" w:rsidP="00716C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  <w:t xml:space="preserve">PARAMETRO MAX </w:t>
            </w:r>
            <w:r w:rsidR="00B04D49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it-IT"/>
              </w:rPr>
              <w:t xml:space="preserve">ORA ALLIEVO </w:t>
            </w:r>
            <w:r w:rsidR="00B04D49" w:rsidRPr="00FB4CEC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it-IT"/>
              </w:rPr>
              <w:t>(max € 21,00)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8E19878" w14:textId="77777777" w:rsidR="00B04D49" w:rsidRPr="007E2A06" w:rsidRDefault="00B04D49" w:rsidP="0071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14:paraId="2F567B11" w14:textId="77777777" w:rsidR="00A240E0" w:rsidRPr="00C464D3" w:rsidRDefault="00A240E0" w:rsidP="00A240E0">
      <w:pPr>
        <w:pStyle w:val="Corpodeltesto31"/>
        <w:tabs>
          <w:tab w:val="left" w:pos="284"/>
        </w:tabs>
        <w:jc w:val="left"/>
        <w:rPr>
          <w:rFonts w:asciiTheme="minorHAnsi" w:eastAsia="MS Mincho" w:hAnsiTheme="minorHAnsi" w:cstheme="minorHAnsi"/>
          <w:i/>
          <w:iCs/>
        </w:rPr>
      </w:pPr>
    </w:p>
    <w:p w14:paraId="35209DBD" w14:textId="77777777" w:rsidR="00F520E3" w:rsidRDefault="00F520E3" w:rsidP="00F520E3">
      <w:pPr>
        <w:pStyle w:val="Nessunaspaziatura"/>
        <w:rPr>
          <w:rFonts w:cstheme="minorHAnsi"/>
          <w:i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02"/>
        <w:gridCol w:w="7052"/>
      </w:tblGrid>
      <w:tr w:rsidR="00D95905" w14:paraId="1542B6CE" w14:textId="77777777" w:rsidTr="007601CC">
        <w:trPr>
          <w:trHeight w:val="794"/>
        </w:trPr>
        <w:tc>
          <w:tcPr>
            <w:tcW w:w="1422" w:type="pct"/>
            <w:shd w:val="clear" w:color="auto" w:fill="95B3D7" w:themeFill="accent1" w:themeFillTint="99"/>
            <w:vAlign w:val="center"/>
          </w:tcPr>
          <w:p w14:paraId="654926C2" w14:textId="103731FA" w:rsidR="00D95905" w:rsidRPr="007601CC" w:rsidRDefault="00D95905" w:rsidP="00D95905">
            <w:pPr>
              <w:pStyle w:val="Nessunaspaziatura"/>
              <w:rPr>
                <w:rFonts w:cstheme="minorHAnsi"/>
                <w:b/>
                <w:color w:val="FFFFFF" w:themeColor="background1"/>
              </w:rPr>
            </w:pPr>
            <w:r w:rsidRPr="007601CC">
              <w:rPr>
                <w:rFonts w:cstheme="minorHAnsi"/>
                <w:b/>
                <w:color w:val="FFFFFF" w:themeColor="background1"/>
              </w:rPr>
              <w:t>Luogo e data</w:t>
            </w:r>
          </w:p>
        </w:tc>
        <w:tc>
          <w:tcPr>
            <w:tcW w:w="3578" w:type="pct"/>
            <w:vAlign w:val="center"/>
          </w:tcPr>
          <w:p w14:paraId="4260C3C2" w14:textId="77777777" w:rsidR="00D95905" w:rsidRPr="00D95905" w:rsidRDefault="00D95905" w:rsidP="00D95905">
            <w:pPr>
              <w:pStyle w:val="Nessunaspaziatura"/>
              <w:rPr>
                <w:rFonts w:cstheme="minorHAnsi"/>
                <w:b/>
              </w:rPr>
            </w:pPr>
          </w:p>
        </w:tc>
      </w:tr>
      <w:tr w:rsidR="00D95905" w14:paraId="0A0D0253" w14:textId="77777777" w:rsidTr="007601CC">
        <w:trPr>
          <w:trHeight w:val="794"/>
        </w:trPr>
        <w:tc>
          <w:tcPr>
            <w:tcW w:w="1422" w:type="pct"/>
            <w:shd w:val="clear" w:color="auto" w:fill="95B3D7" w:themeFill="accent1" w:themeFillTint="99"/>
            <w:vAlign w:val="center"/>
          </w:tcPr>
          <w:p w14:paraId="3B6BC1B2" w14:textId="0DBE7E5C" w:rsidR="00D95905" w:rsidRPr="007601CC" w:rsidRDefault="00D95905" w:rsidP="00E04271">
            <w:pPr>
              <w:pStyle w:val="Nessunaspaziatura"/>
              <w:rPr>
                <w:rFonts w:cstheme="minorHAnsi"/>
                <w:i/>
                <w:color w:val="FFFFFF" w:themeColor="background1"/>
              </w:rPr>
            </w:pPr>
            <w:r w:rsidRPr="007601CC">
              <w:rPr>
                <w:rFonts w:eastAsia="Times New Roman" w:cstheme="minorHAnsi"/>
                <w:b/>
                <w:color w:val="FFFFFF" w:themeColor="background1"/>
                <w:kern w:val="1"/>
                <w:lang w:eastAsia="zh-CN" w:bidi="hi-IN"/>
              </w:rPr>
              <w:t>Organismo di Formazione</w:t>
            </w:r>
            <w:r w:rsidR="00E04271" w:rsidRPr="007601CC">
              <w:rPr>
                <w:rFonts w:eastAsia="Times New Roman" w:cstheme="minorHAnsi"/>
                <w:color w:val="FFFFFF" w:themeColor="background1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3578" w:type="pct"/>
            <w:vAlign w:val="center"/>
          </w:tcPr>
          <w:p w14:paraId="2FF2A0BB" w14:textId="77777777" w:rsidR="00D95905" w:rsidRPr="00D95905" w:rsidRDefault="00D95905" w:rsidP="00D95905">
            <w:pPr>
              <w:pStyle w:val="Nessunaspaziatura"/>
              <w:rPr>
                <w:rFonts w:cstheme="minorHAnsi"/>
                <w:b/>
              </w:rPr>
            </w:pPr>
          </w:p>
        </w:tc>
      </w:tr>
      <w:tr w:rsidR="00D95905" w14:paraId="3895915D" w14:textId="77777777" w:rsidTr="007601CC">
        <w:trPr>
          <w:trHeight w:val="794"/>
        </w:trPr>
        <w:tc>
          <w:tcPr>
            <w:tcW w:w="1422" w:type="pct"/>
            <w:shd w:val="clear" w:color="auto" w:fill="95B3D7" w:themeFill="accent1" w:themeFillTint="99"/>
            <w:vAlign w:val="center"/>
          </w:tcPr>
          <w:p w14:paraId="43FD8F40" w14:textId="77777777" w:rsidR="007601CC" w:rsidRDefault="007601CC" w:rsidP="00D95905">
            <w:pPr>
              <w:pStyle w:val="Nessunaspaziatura"/>
              <w:rPr>
                <w:rFonts w:eastAsia="SimSun" w:cstheme="minorHAnsi"/>
                <w:b/>
                <w:color w:val="FFFFFF" w:themeColor="background1"/>
                <w:kern w:val="1"/>
                <w:lang w:eastAsia="zh-CN" w:bidi="hi-IN"/>
              </w:rPr>
            </w:pPr>
          </w:p>
          <w:p w14:paraId="1C06FC0E" w14:textId="12E53DB0" w:rsidR="00D95905" w:rsidRPr="007601CC" w:rsidRDefault="00D95905" w:rsidP="00D95905">
            <w:pPr>
              <w:pStyle w:val="Nessunaspaziatura"/>
              <w:rPr>
                <w:rFonts w:eastAsia="SimSun" w:cstheme="minorHAnsi"/>
                <w:b/>
                <w:color w:val="FFFFFF" w:themeColor="background1"/>
                <w:kern w:val="1"/>
                <w:lang w:eastAsia="zh-CN" w:bidi="hi-IN"/>
              </w:rPr>
            </w:pPr>
            <w:r w:rsidRPr="007601CC">
              <w:rPr>
                <w:rFonts w:eastAsia="SimSun" w:cstheme="minorHAnsi"/>
                <w:b/>
                <w:color w:val="FFFFFF" w:themeColor="background1"/>
                <w:kern w:val="1"/>
                <w:lang w:eastAsia="zh-CN" w:bidi="hi-IN"/>
              </w:rPr>
              <w:t xml:space="preserve">Il legale Rappresentante  </w:t>
            </w:r>
          </w:p>
          <w:p w14:paraId="53005617" w14:textId="6ED8BF8B" w:rsidR="00D95905" w:rsidRPr="007601CC" w:rsidRDefault="00D95905" w:rsidP="00D95905">
            <w:pPr>
              <w:rPr>
                <w:rFonts w:eastAsia="SimSun" w:cstheme="minorHAnsi"/>
                <w:color w:val="FFFFFF" w:themeColor="background1"/>
                <w:kern w:val="1"/>
                <w:lang w:eastAsia="zh-CN" w:bidi="hi-IN"/>
              </w:rPr>
            </w:pPr>
            <w:r w:rsidRPr="007601CC">
              <w:rPr>
                <w:rFonts w:eastAsia="SimSun" w:cstheme="minorHAnsi"/>
                <w:i/>
                <w:color w:val="FFFFFF" w:themeColor="background1"/>
                <w:kern w:val="1"/>
                <w:lang w:eastAsia="zh-CN" w:bidi="hi-IN"/>
              </w:rPr>
              <w:t>firmato digitalmente</w:t>
            </w:r>
          </w:p>
          <w:p w14:paraId="301EDC35" w14:textId="7EB483B4" w:rsidR="00D95905" w:rsidRPr="007601CC" w:rsidRDefault="00D95905" w:rsidP="00D95905">
            <w:pPr>
              <w:pStyle w:val="Nessunaspaziatura"/>
              <w:rPr>
                <w:rFonts w:cstheme="minorHAnsi"/>
                <w:i/>
                <w:color w:val="FFFFFF" w:themeColor="background1"/>
              </w:rPr>
            </w:pPr>
          </w:p>
        </w:tc>
        <w:tc>
          <w:tcPr>
            <w:tcW w:w="3578" w:type="pct"/>
            <w:vAlign w:val="center"/>
          </w:tcPr>
          <w:p w14:paraId="2AF29D9E" w14:textId="77777777" w:rsidR="00D95905" w:rsidRPr="00D95905" w:rsidRDefault="00D95905" w:rsidP="00D95905">
            <w:pPr>
              <w:pStyle w:val="Nessunaspaziatura"/>
              <w:rPr>
                <w:rFonts w:cstheme="minorHAnsi"/>
                <w:b/>
              </w:rPr>
            </w:pPr>
          </w:p>
        </w:tc>
      </w:tr>
    </w:tbl>
    <w:p w14:paraId="2069255A" w14:textId="77777777" w:rsidR="00F520E3" w:rsidRDefault="00F520E3" w:rsidP="00F520E3">
      <w:pPr>
        <w:pStyle w:val="Nessunaspaziatura"/>
        <w:rPr>
          <w:rFonts w:cstheme="minorHAnsi"/>
          <w:i/>
        </w:rPr>
      </w:pPr>
    </w:p>
    <w:p w14:paraId="5067EDDD" w14:textId="77777777" w:rsidR="00D95905" w:rsidRDefault="00D95905" w:rsidP="00F520E3">
      <w:pPr>
        <w:pStyle w:val="Nessunaspaziatura"/>
        <w:rPr>
          <w:rFonts w:cstheme="minorHAnsi"/>
          <w:i/>
        </w:rPr>
      </w:pPr>
    </w:p>
    <w:p w14:paraId="3E1D11E0" w14:textId="77777777" w:rsidR="00D95905" w:rsidRDefault="00D95905" w:rsidP="00F520E3">
      <w:pPr>
        <w:pStyle w:val="Nessunaspaziatura"/>
        <w:rPr>
          <w:rFonts w:cstheme="minorHAnsi"/>
          <w:i/>
        </w:rPr>
      </w:pPr>
    </w:p>
    <w:sectPr w:rsidR="00D95905" w:rsidSect="00004224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9E09" w14:textId="77777777" w:rsidR="00F14F20" w:rsidRDefault="00F14F20" w:rsidP="00456783">
      <w:pPr>
        <w:spacing w:after="0" w:line="240" w:lineRule="auto"/>
      </w:pPr>
      <w:r>
        <w:separator/>
      </w:r>
    </w:p>
  </w:endnote>
  <w:endnote w:type="continuationSeparator" w:id="0">
    <w:p w14:paraId="0AE110EB" w14:textId="77777777" w:rsidR="00F14F20" w:rsidRDefault="00F14F20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AA7B" w14:textId="77777777" w:rsidR="00716C69" w:rsidRDefault="00716C69" w:rsidP="000C78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A3F9EB" w14:textId="77777777" w:rsidR="00716C69" w:rsidRDefault="00716C69" w:rsidP="000C78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F9841" w14:textId="77777777" w:rsidR="00716C69" w:rsidRPr="00AB7F5A" w:rsidRDefault="00716C69" w:rsidP="006E5143">
    <w:pPr>
      <w:pStyle w:val="Pidipaginadispari-Dipartimento"/>
    </w:pPr>
    <w:r w:rsidRPr="00AB7F5A">
      <w:t>Regione Basilicata Dipartimento Politiche Agricole e Forestali</w:t>
    </w:r>
  </w:p>
  <w:p w14:paraId="4634596B" w14:textId="7E1651F3" w:rsidR="00716C69" w:rsidRPr="00AB7F5A" w:rsidRDefault="00716C69" w:rsidP="006E5143">
    <w:pPr>
      <w:pStyle w:val="Pidipaginadispari-Ufficio"/>
    </w:pPr>
    <w:r w:rsidRPr="00AB7F5A">
      <w:t xml:space="preserve">Autorità di Gestione </w:t>
    </w:r>
    <w:r>
      <w:t xml:space="preserve">PSR </w:t>
    </w:r>
    <w:r w:rsidRPr="007C1B83">
      <w:t>Basilicata</w:t>
    </w:r>
    <w:r w:rsidRPr="00AB7F5A">
      <w:t xml:space="preserve"> 2014-2020</w:t>
    </w:r>
    <w:r>
      <w:t xml:space="preserve"> - Ufficio Politiche di Sviluppo Rurale</w:t>
    </w:r>
    <w:r>
      <w:br/>
    </w:r>
    <w:r w:rsidRPr="00AB7F5A">
      <w:t>Via Vincenzo Verrastro, 10 - 85100 Potenza</w:t>
    </w:r>
  </w:p>
  <w:p w14:paraId="61574293" w14:textId="320BB134" w:rsidR="00716C69" w:rsidRPr="00C72B03" w:rsidRDefault="00716C69" w:rsidP="006E5143">
    <w:pPr>
      <w:pStyle w:val="Pidipaginadispari-Ufficio"/>
      <w:rPr>
        <w:lang w:val="en-US"/>
      </w:rPr>
    </w:pPr>
    <w:r w:rsidRPr="00C72B03">
      <w:rPr>
        <w:lang w:val="en-US"/>
      </w:rPr>
      <w:t xml:space="preserve">web: </w:t>
    </w:r>
    <w:r w:rsidRPr="00C72B03">
      <w:rPr>
        <w:rStyle w:val="Pidipagina-web"/>
        <w:lang w:val="en-US"/>
      </w:rPr>
      <w:t>www.basilicatapsr.it</w:t>
    </w:r>
    <w:r w:rsidRPr="00C72B03">
      <w:rPr>
        <w:lang w:val="en-US"/>
      </w:rPr>
      <w:t xml:space="preserve"> | twitter: </w:t>
    </w:r>
    <w:r w:rsidRPr="00C72B03">
      <w:rPr>
        <w:rStyle w:val="Pidipagina-web"/>
        <w:lang w:val="en-US"/>
      </w:rPr>
      <w:t>@ruralbasilicata</w:t>
    </w:r>
    <w:r>
      <w:rPr>
        <w:noProof/>
        <w:lang w:eastAsia="it-IT"/>
      </w:rPr>
      <w:drawing>
        <wp:anchor distT="0" distB="0" distL="114300" distR="114300" simplePos="0" relativeHeight="251667456" behindDoc="1" locked="0" layoutInCell="0" allowOverlap="1" wp14:anchorId="6BA1E009" wp14:editId="2CBF8898">
          <wp:simplePos x="718056" y="8734483"/>
          <wp:positionH relativeFrom="page">
            <wp:align>left</wp:align>
          </wp:positionH>
          <wp:positionV relativeFrom="page">
            <wp:align>bottom</wp:align>
          </wp:positionV>
          <wp:extent cx="7549200" cy="1454400"/>
          <wp:effectExtent l="0" t="0" r="0" b="0"/>
          <wp:wrapNone/>
          <wp:docPr id="310" name="Immagin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2B03">
      <w:rPr>
        <w:rStyle w:val="Pidipagina-web"/>
        <w:lang w:val="en-US"/>
      </w:rPr>
      <w:t xml:space="preserve"> | </w:t>
    </w:r>
    <w:r w:rsidRPr="00C72B03">
      <w:rPr>
        <w:lang w:val="en-US"/>
      </w:rPr>
      <w:t xml:space="preserve">| e-mail: </w:t>
    </w:r>
    <w:r>
      <w:rPr>
        <w:rStyle w:val="Pidipagina-web"/>
        <w:lang w:val="en-US"/>
      </w:rPr>
      <w:t>ufficio.sviluppo.rurale</w:t>
    </w:r>
    <w:r w:rsidRPr="00BF71FA">
      <w:rPr>
        <w:rStyle w:val="Pidipagina-web"/>
        <w:lang w:val="en-US"/>
      </w:rPr>
      <w:t>@</w:t>
    </w:r>
    <w:r>
      <w:rPr>
        <w:rStyle w:val="Pidipagina-web"/>
        <w:lang w:val="en-US"/>
      </w:rPr>
      <w:t>cert.</w:t>
    </w:r>
    <w:r w:rsidRPr="00BF71FA">
      <w:rPr>
        <w:rStyle w:val="Pidipagina-web"/>
        <w:lang w:val="en-US"/>
      </w:rPr>
      <w:t>regione.basilicata.it</w:t>
    </w:r>
  </w:p>
  <w:p w14:paraId="0FDFD4C8" w14:textId="2558AADD" w:rsidR="00716C69" w:rsidRPr="00C72B03" w:rsidRDefault="00716C69" w:rsidP="00CB6E4F">
    <w:pPr>
      <w:rPr>
        <w:rFonts w:eastAsia="Batang"/>
        <w:b/>
        <w:color w:val="92D050"/>
        <w:sz w:val="28"/>
        <w:szCs w:val="20"/>
        <w:lang w:val="en-US"/>
      </w:rPr>
    </w:pPr>
  </w:p>
  <w:p w14:paraId="16501FC4" w14:textId="4E07D78E" w:rsidR="00716C69" w:rsidRPr="00C72B03" w:rsidRDefault="00716C69" w:rsidP="00CB6E4F">
    <w:pPr>
      <w:pStyle w:val="Pidipagina"/>
      <w:tabs>
        <w:tab w:val="clear" w:pos="4819"/>
        <w:tab w:val="clear" w:pos="9638"/>
        <w:tab w:val="left" w:pos="8170"/>
      </w:tabs>
      <w:rPr>
        <w:lang w:val="en-US"/>
      </w:rPr>
    </w:pPr>
    <w:r w:rsidRPr="00C72B03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9C95" w14:textId="1262AAA1" w:rsidR="00716C69" w:rsidRDefault="00716C69">
    <w:pPr>
      <w:pStyle w:val="Corpotesto"/>
      <w:spacing w:line="14" w:lineRule="auto"/>
      <w:rPr>
        <w:sz w:val="20"/>
      </w:rPr>
    </w:pPr>
    <w:r>
      <w:rPr>
        <w:noProof/>
        <w:sz w:val="22"/>
        <w:lang w:val="it-IT"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577014" wp14:editId="732B32DA">
              <wp:simplePos x="0" y="0"/>
              <wp:positionH relativeFrom="page">
                <wp:posOffset>6652895</wp:posOffset>
              </wp:positionH>
              <wp:positionV relativeFrom="page">
                <wp:posOffset>10206895</wp:posOffset>
              </wp:positionV>
              <wp:extent cx="212090" cy="179705"/>
              <wp:effectExtent l="4445" t="0" r="2540" b="190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372EE" w14:textId="77777777" w:rsidR="00716C69" w:rsidRPr="00D95905" w:rsidRDefault="00716C69">
                          <w:pPr>
                            <w:spacing w:before="19"/>
                            <w:ind w:left="4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95905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5905">
                            <w:rPr>
                              <w:rFonts w:cstheme="min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95905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4405">
                            <w:rPr>
                              <w:rFonts w:cstheme="minorHAns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95905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77014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523.85pt;margin-top:803.7pt;width:16.7pt;height:1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" filled="f" stroked="f">
              <v:textbox inset="0,0,0,0">
                <w:txbxContent>
                  <w:p w14:paraId="0F7372EE" w14:textId="77777777" w:rsidR="00716C69" w:rsidRPr="00D95905" w:rsidRDefault="00716C69">
                    <w:pPr>
                      <w:spacing w:before="19"/>
                      <w:ind w:left="4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D95905">
                      <w:rPr>
                        <w:rFonts w:cstheme="minorHAnsi"/>
                        <w:sz w:val="18"/>
                        <w:szCs w:val="18"/>
                      </w:rPr>
                      <w:fldChar w:fldCharType="begin"/>
                    </w:r>
                    <w:r w:rsidRPr="00D95905">
                      <w:rPr>
                        <w:rFonts w:cstheme="minorHAnsi"/>
                        <w:sz w:val="18"/>
                        <w:szCs w:val="18"/>
                      </w:rPr>
                      <w:instrText xml:space="preserve"> PAGE </w:instrText>
                    </w:r>
                    <w:r w:rsidRPr="00D95905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3F4405">
                      <w:rPr>
                        <w:rFonts w:cstheme="minorHAnsi"/>
                        <w:noProof/>
                        <w:sz w:val="18"/>
                        <w:szCs w:val="18"/>
                      </w:rPr>
                      <w:t>2</w:t>
                    </w:r>
                    <w:r w:rsidRPr="00D95905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D2ECE" w14:textId="77777777" w:rsidR="00F14F20" w:rsidRDefault="00F14F20" w:rsidP="00456783">
      <w:pPr>
        <w:spacing w:after="0" w:line="240" w:lineRule="auto"/>
      </w:pPr>
      <w:r>
        <w:separator/>
      </w:r>
    </w:p>
  </w:footnote>
  <w:footnote w:type="continuationSeparator" w:id="0">
    <w:p w14:paraId="458C3F70" w14:textId="77777777" w:rsidR="00F14F20" w:rsidRDefault="00F14F20" w:rsidP="00456783">
      <w:pPr>
        <w:spacing w:after="0" w:line="240" w:lineRule="auto"/>
      </w:pPr>
      <w:r>
        <w:continuationSeparator/>
      </w:r>
    </w:p>
  </w:footnote>
  <w:footnote w:id="1">
    <w:p w14:paraId="5F9C9C75" w14:textId="0F87DEA4" w:rsidR="00716C69" w:rsidRPr="007B3E6F" w:rsidRDefault="008108A3" w:rsidP="007B3E6F">
      <w:pPr>
        <w:pStyle w:val="Nessunaspaziatura"/>
        <w:numPr>
          <w:ilvl w:val="0"/>
          <w:numId w:val="10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Come individuati nell’art.5 del Bando</w:t>
      </w:r>
    </w:p>
    <w:p w14:paraId="08884351" w14:textId="22BFA35F" w:rsidR="00716C69" w:rsidRPr="007B3E6F" w:rsidRDefault="00716C69" w:rsidP="007B3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AC46C97" w14:textId="3DDB2E9D" w:rsidR="00716C69" w:rsidRDefault="00716C6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5621" w14:textId="77777777" w:rsidR="003A0D76" w:rsidRDefault="003A0D76" w:rsidP="003A0D76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5B941D97" wp14:editId="5C3FFF7F">
          <wp:extent cx="1587954" cy="949525"/>
          <wp:effectExtent l="0" t="0" r="0" b="0"/>
          <wp:docPr id="12" name="Immagine 12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1E399C95" wp14:editId="2338B3C2">
          <wp:extent cx="3550861" cy="940467"/>
          <wp:effectExtent l="0" t="0" r="0" b="0"/>
          <wp:docPr id="13" name="Immagine 13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861" cy="940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9101E" w14:textId="77777777" w:rsidR="003A0D76" w:rsidRDefault="003A0D76" w:rsidP="003A0D76">
    <w:pPr>
      <w:pStyle w:val="Intestazione"/>
    </w:pPr>
  </w:p>
  <w:p w14:paraId="777C50D2" w14:textId="77777777" w:rsidR="003A0D76" w:rsidRDefault="003A0D76" w:rsidP="003A0D76">
    <w:pPr>
      <w:pStyle w:val="Intestazione"/>
    </w:pPr>
  </w:p>
  <w:p w14:paraId="7735874A" w14:textId="77777777" w:rsidR="003A0D76" w:rsidRDefault="003A0D76" w:rsidP="003A0D76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71552" behindDoc="0" locked="0" layoutInCell="0" allowOverlap="1" wp14:anchorId="5154D2B9" wp14:editId="3E24D45B">
          <wp:simplePos x="0" y="0"/>
          <wp:positionH relativeFrom="page">
            <wp:posOffset>-80010</wp:posOffset>
          </wp:positionH>
          <wp:positionV relativeFrom="page">
            <wp:posOffset>3620135</wp:posOffset>
          </wp:positionV>
          <wp:extent cx="7555865" cy="194373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Superio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94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25F37609" wp14:editId="0803FBFC">
          <wp:extent cx="7578090" cy="3165392"/>
          <wp:effectExtent l="0" t="0" r="0" b="10160"/>
          <wp:docPr id="15" name="Immagine 15" descr="C:\Users\mtcascin\Desktop\agricoltore-1728x800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tcascin\Desktop\agricoltore-1728x800_c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17" cy="316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23B6E" w14:textId="77777777" w:rsidR="00716C69" w:rsidRDefault="00716C69">
    <w:pPr>
      <w:pStyle w:val="Intestazione"/>
    </w:pPr>
  </w:p>
  <w:p w14:paraId="346EADDF" w14:textId="2F0DBD4B" w:rsidR="00716C69" w:rsidRDefault="00716C69" w:rsidP="003A0D76">
    <w:pPr>
      <w:pStyle w:val="Intestazione"/>
      <w:jc w:val="center"/>
    </w:pPr>
  </w:p>
  <w:p w14:paraId="151125B9" w14:textId="3F855179" w:rsidR="00716C69" w:rsidRDefault="00716C69" w:rsidP="00C34529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CD443" w14:textId="77777777" w:rsidR="00716C69" w:rsidRDefault="00716C69" w:rsidP="005D527A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27845447" wp14:editId="1AA1F4AA">
          <wp:extent cx="1587954" cy="949525"/>
          <wp:effectExtent l="0" t="0" r="0" b="0"/>
          <wp:docPr id="3" name="Immagine 3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5233CFEC" wp14:editId="28BC6EBC">
          <wp:extent cx="3550861" cy="940467"/>
          <wp:effectExtent l="0" t="0" r="0" b="0"/>
          <wp:docPr id="4" name="Immagine 4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7EE97" w14:textId="77777777" w:rsidR="00716C69" w:rsidRDefault="00716C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kern w:val="1"/>
        <w:sz w:val="24"/>
        <w:szCs w:val="24"/>
        <w:shd w:val="clear" w:color="auto" w:fill="auto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mallCaps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Arial Narrow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07A6128A"/>
    <w:multiLevelType w:val="hybridMultilevel"/>
    <w:tmpl w:val="41389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506F9"/>
    <w:multiLevelType w:val="hybridMultilevel"/>
    <w:tmpl w:val="8FDEBDF0"/>
    <w:lvl w:ilvl="0" w:tplc="8DA696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947" w:hanging="360"/>
      </w:pPr>
    </w:lvl>
    <w:lvl w:ilvl="2" w:tplc="0410001B" w:tentative="1">
      <w:start w:val="1"/>
      <w:numFmt w:val="lowerRoman"/>
      <w:lvlText w:val="%3."/>
      <w:lvlJc w:val="right"/>
      <w:pPr>
        <w:ind w:left="1667" w:hanging="180"/>
      </w:pPr>
    </w:lvl>
    <w:lvl w:ilvl="3" w:tplc="0410000F" w:tentative="1">
      <w:start w:val="1"/>
      <w:numFmt w:val="decimal"/>
      <w:lvlText w:val="%4."/>
      <w:lvlJc w:val="left"/>
      <w:pPr>
        <w:ind w:left="2387" w:hanging="360"/>
      </w:pPr>
    </w:lvl>
    <w:lvl w:ilvl="4" w:tplc="04100019" w:tentative="1">
      <w:start w:val="1"/>
      <w:numFmt w:val="lowerLetter"/>
      <w:lvlText w:val="%5."/>
      <w:lvlJc w:val="left"/>
      <w:pPr>
        <w:ind w:left="3107" w:hanging="360"/>
      </w:pPr>
    </w:lvl>
    <w:lvl w:ilvl="5" w:tplc="0410001B" w:tentative="1">
      <w:start w:val="1"/>
      <w:numFmt w:val="lowerRoman"/>
      <w:lvlText w:val="%6."/>
      <w:lvlJc w:val="right"/>
      <w:pPr>
        <w:ind w:left="3827" w:hanging="180"/>
      </w:pPr>
    </w:lvl>
    <w:lvl w:ilvl="6" w:tplc="0410000F" w:tentative="1">
      <w:start w:val="1"/>
      <w:numFmt w:val="decimal"/>
      <w:lvlText w:val="%7."/>
      <w:lvlJc w:val="left"/>
      <w:pPr>
        <w:ind w:left="4547" w:hanging="360"/>
      </w:pPr>
    </w:lvl>
    <w:lvl w:ilvl="7" w:tplc="04100019" w:tentative="1">
      <w:start w:val="1"/>
      <w:numFmt w:val="lowerLetter"/>
      <w:lvlText w:val="%8."/>
      <w:lvlJc w:val="left"/>
      <w:pPr>
        <w:ind w:left="5267" w:hanging="360"/>
      </w:pPr>
    </w:lvl>
    <w:lvl w:ilvl="8" w:tplc="0410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9">
    <w:nsid w:val="0D1D48C4"/>
    <w:multiLevelType w:val="hybridMultilevel"/>
    <w:tmpl w:val="723268A6"/>
    <w:lvl w:ilvl="0" w:tplc="F1F0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B5951"/>
    <w:multiLevelType w:val="hybridMultilevel"/>
    <w:tmpl w:val="627A6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07598"/>
    <w:multiLevelType w:val="hybridMultilevel"/>
    <w:tmpl w:val="9E0A77A0"/>
    <w:lvl w:ilvl="0" w:tplc="9F808880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30C7665"/>
    <w:multiLevelType w:val="hybridMultilevel"/>
    <w:tmpl w:val="BDA01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57BF7"/>
    <w:multiLevelType w:val="hybridMultilevel"/>
    <w:tmpl w:val="20BADCE4"/>
    <w:lvl w:ilvl="0" w:tplc="9AD2090A">
      <w:numFmt w:val="bullet"/>
      <w:lvlText w:val="-"/>
      <w:lvlJc w:val="left"/>
      <w:pPr>
        <w:ind w:left="472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3146DAF2">
      <w:numFmt w:val="bullet"/>
      <w:lvlText w:val="•"/>
      <w:lvlJc w:val="left"/>
      <w:pPr>
        <w:ind w:left="1448" w:hanging="137"/>
      </w:pPr>
      <w:rPr>
        <w:rFonts w:hint="default"/>
      </w:rPr>
    </w:lvl>
    <w:lvl w:ilvl="2" w:tplc="21701116">
      <w:numFmt w:val="bullet"/>
      <w:lvlText w:val="•"/>
      <w:lvlJc w:val="left"/>
      <w:pPr>
        <w:ind w:left="2416" w:hanging="137"/>
      </w:pPr>
      <w:rPr>
        <w:rFonts w:hint="default"/>
      </w:rPr>
    </w:lvl>
    <w:lvl w:ilvl="3" w:tplc="C60AF302">
      <w:numFmt w:val="bullet"/>
      <w:lvlText w:val="•"/>
      <w:lvlJc w:val="left"/>
      <w:pPr>
        <w:ind w:left="3384" w:hanging="137"/>
      </w:pPr>
      <w:rPr>
        <w:rFonts w:hint="default"/>
      </w:rPr>
    </w:lvl>
    <w:lvl w:ilvl="4" w:tplc="265E48CA">
      <w:numFmt w:val="bullet"/>
      <w:lvlText w:val="•"/>
      <w:lvlJc w:val="left"/>
      <w:pPr>
        <w:ind w:left="4352" w:hanging="137"/>
      </w:pPr>
      <w:rPr>
        <w:rFonts w:hint="default"/>
      </w:rPr>
    </w:lvl>
    <w:lvl w:ilvl="5" w:tplc="CBDC5C4A">
      <w:numFmt w:val="bullet"/>
      <w:lvlText w:val="•"/>
      <w:lvlJc w:val="left"/>
      <w:pPr>
        <w:ind w:left="5320" w:hanging="137"/>
      </w:pPr>
      <w:rPr>
        <w:rFonts w:hint="default"/>
      </w:rPr>
    </w:lvl>
    <w:lvl w:ilvl="6" w:tplc="1C0695BA">
      <w:numFmt w:val="bullet"/>
      <w:lvlText w:val="•"/>
      <w:lvlJc w:val="left"/>
      <w:pPr>
        <w:ind w:left="6288" w:hanging="137"/>
      </w:pPr>
      <w:rPr>
        <w:rFonts w:hint="default"/>
      </w:rPr>
    </w:lvl>
    <w:lvl w:ilvl="7" w:tplc="9AA09AE0">
      <w:numFmt w:val="bullet"/>
      <w:lvlText w:val="•"/>
      <w:lvlJc w:val="left"/>
      <w:pPr>
        <w:ind w:left="7256" w:hanging="137"/>
      </w:pPr>
      <w:rPr>
        <w:rFonts w:hint="default"/>
      </w:rPr>
    </w:lvl>
    <w:lvl w:ilvl="8" w:tplc="10E80B9E">
      <w:numFmt w:val="bullet"/>
      <w:lvlText w:val="•"/>
      <w:lvlJc w:val="left"/>
      <w:pPr>
        <w:ind w:left="8224" w:hanging="137"/>
      </w:pPr>
      <w:rPr>
        <w:rFonts w:hint="default"/>
      </w:rPr>
    </w:lvl>
  </w:abstractNum>
  <w:abstractNum w:abstractNumId="14">
    <w:nsid w:val="1BD8511D"/>
    <w:multiLevelType w:val="multilevel"/>
    <w:tmpl w:val="2CBC850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  <w:b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SimSu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  <w:b/>
        <w:sz w:val="28"/>
      </w:rPr>
    </w:lvl>
  </w:abstractNum>
  <w:abstractNum w:abstractNumId="15">
    <w:nsid w:val="1E29491D"/>
    <w:multiLevelType w:val="hybridMultilevel"/>
    <w:tmpl w:val="384E6E86"/>
    <w:lvl w:ilvl="0" w:tplc="77EAEB50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094517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10CE022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3A08A60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0942AC0E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2D9E9600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203ACE5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9DD6B77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BF98D514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16">
    <w:nsid w:val="1FB47A1B"/>
    <w:multiLevelType w:val="hybridMultilevel"/>
    <w:tmpl w:val="192C2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90830"/>
    <w:multiLevelType w:val="hybridMultilevel"/>
    <w:tmpl w:val="91C81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145B9"/>
    <w:multiLevelType w:val="hybridMultilevel"/>
    <w:tmpl w:val="04C0AF82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857E7"/>
    <w:multiLevelType w:val="hybridMultilevel"/>
    <w:tmpl w:val="1598EC10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BA7874"/>
    <w:multiLevelType w:val="hybridMultilevel"/>
    <w:tmpl w:val="900CA714"/>
    <w:lvl w:ilvl="0" w:tplc="9F8088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AB55C0"/>
    <w:multiLevelType w:val="hybridMultilevel"/>
    <w:tmpl w:val="699847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F42A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F7956"/>
    <w:multiLevelType w:val="hybridMultilevel"/>
    <w:tmpl w:val="44980250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04798"/>
    <w:multiLevelType w:val="hybridMultilevel"/>
    <w:tmpl w:val="BFA6E044"/>
    <w:lvl w:ilvl="0" w:tplc="2D7692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2C653A"/>
    <w:multiLevelType w:val="hybridMultilevel"/>
    <w:tmpl w:val="512A38F6"/>
    <w:lvl w:ilvl="0" w:tplc="F1F0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761AB"/>
    <w:multiLevelType w:val="multilevel"/>
    <w:tmpl w:val="C2388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>
    <w:nsid w:val="55502903"/>
    <w:multiLevelType w:val="hybridMultilevel"/>
    <w:tmpl w:val="E9A865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16D94"/>
    <w:multiLevelType w:val="multilevel"/>
    <w:tmpl w:val="C2388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FF920E6"/>
    <w:multiLevelType w:val="multilevel"/>
    <w:tmpl w:val="C2388F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60056AB4"/>
    <w:multiLevelType w:val="hybridMultilevel"/>
    <w:tmpl w:val="80A26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E297B"/>
    <w:multiLevelType w:val="hybridMultilevel"/>
    <w:tmpl w:val="FC7E387C"/>
    <w:lvl w:ilvl="0" w:tplc="47005B24">
      <w:start w:val="1"/>
      <w:numFmt w:val="decimal"/>
      <w:lvlText w:val="%1."/>
      <w:lvlJc w:val="left"/>
      <w:pPr>
        <w:ind w:left="349" w:hanging="349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E3502568">
      <w:start w:val="1"/>
      <w:numFmt w:val="lowerLetter"/>
      <w:lvlText w:val="%2."/>
      <w:lvlJc w:val="left"/>
      <w:pPr>
        <w:ind w:left="360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2" w:tplc="9414557C">
      <w:start w:val="1"/>
      <w:numFmt w:val="decimal"/>
      <w:lvlText w:val="%3."/>
      <w:lvlJc w:val="left"/>
      <w:pPr>
        <w:ind w:left="360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3" w:tplc="E25EF0E4"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1DD24ED4"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9CC821B4">
      <w:numFmt w:val="bullet"/>
      <w:lvlText w:val="•"/>
      <w:lvlJc w:val="left"/>
      <w:pPr>
        <w:ind w:left="5258" w:hanging="360"/>
      </w:pPr>
      <w:rPr>
        <w:rFonts w:hint="default"/>
      </w:rPr>
    </w:lvl>
    <w:lvl w:ilvl="6" w:tplc="496E7FD0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E5AC9DC0">
      <w:numFmt w:val="bullet"/>
      <w:lvlText w:val="•"/>
      <w:lvlJc w:val="left"/>
      <w:pPr>
        <w:ind w:left="7218" w:hanging="360"/>
      </w:pPr>
      <w:rPr>
        <w:rFonts w:hint="default"/>
      </w:rPr>
    </w:lvl>
    <w:lvl w:ilvl="8" w:tplc="7A48A728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31">
    <w:nsid w:val="62E66E3E"/>
    <w:multiLevelType w:val="hybridMultilevel"/>
    <w:tmpl w:val="257A1460"/>
    <w:lvl w:ilvl="0" w:tplc="9F8088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F50FDB"/>
    <w:multiLevelType w:val="hybridMultilevel"/>
    <w:tmpl w:val="DC123EB4"/>
    <w:lvl w:ilvl="0" w:tplc="11C62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C0AF0"/>
    <w:multiLevelType w:val="hybridMultilevel"/>
    <w:tmpl w:val="71147690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14314"/>
    <w:multiLevelType w:val="hybridMultilevel"/>
    <w:tmpl w:val="4EDE0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C20CB"/>
    <w:multiLevelType w:val="hybridMultilevel"/>
    <w:tmpl w:val="67B288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54B24"/>
    <w:multiLevelType w:val="multilevel"/>
    <w:tmpl w:val="C2388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70F5309B"/>
    <w:multiLevelType w:val="hybridMultilevel"/>
    <w:tmpl w:val="DC123EB4"/>
    <w:lvl w:ilvl="0" w:tplc="11C62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C1073"/>
    <w:multiLevelType w:val="hybridMultilevel"/>
    <w:tmpl w:val="59348264"/>
    <w:lvl w:ilvl="0" w:tplc="AD180404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80AC654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20C6C1C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3AEDA3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7B804DDE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9460C8D2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A75AA302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020C012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7ED068EA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39">
    <w:nsid w:val="757673B2"/>
    <w:multiLevelType w:val="multilevel"/>
    <w:tmpl w:val="C2388F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77CB6A5E"/>
    <w:multiLevelType w:val="hybridMultilevel"/>
    <w:tmpl w:val="CEA04CDC"/>
    <w:lvl w:ilvl="0" w:tplc="F1F036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1D0C4F4"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6FE07FF8"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BB5893F0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051435A4"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5F7221A0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43021230"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230606A4">
      <w:numFmt w:val="bullet"/>
      <w:lvlText w:val="•"/>
      <w:lvlJc w:val="left"/>
      <w:pPr>
        <w:ind w:left="7399" w:hanging="360"/>
      </w:pPr>
      <w:rPr>
        <w:rFonts w:hint="default"/>
      </w:rPr>
    </w:lvl>
    <w:lvl w:ilvl="8" w:tplc="01825718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41">
    <w:nsid w:val="795D4504"/>
    <w:multiLevelType w:val="hybridMultilevel"/>
    <w:tmpl w:val="4024F6EA"/>
    <w:lvl w:ilvl="0" w:tplc="09DC8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36EF5"/>
    <w:multiLevelType w:val="hybridMultilevel"/>
    <w:tmpl w:val="ADA4D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B019D"/>
    <w:multiLevelType w:val="hybridMultilevel"/>
    <w:tmpl w:val="2E34CCDA"/>
    <w:lvl w:ilvl="0" w:tplc="24900608">
      <w:numFmt w:val="bullet"/>
      <w:lvlText w:val="-"/>
      <w:lvlJc w:val="left"/>
      <w:pPr>
        <w:ind w:left="47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146DAF2">
      <w:numFmt w:val="bullet"/>
      <w:lvlText w:val="•"/>
      <w:lvlJc w:val="left"/>
      <w:pPr>
        <w:ind w:left="1448" w:hanging="137"/>
      </w:pPr>
      <w:rPr>
        <w:rFonts w:hint="default"/>
      </w:rPr>
    </w:lvl>
    <w:lvl w:ilvl="2" w:tplc="21701116">
      <w:numFmt w:val="bullet"/>
      <w:lvlText w:val="•"/>
      <w:lvlJc w:val="left"/>
      <w:pPr>
        <w:ind w:left="2416" w:hanging="137"/>
      </w:pPr>
      <w:rPr>
        <w:rFonts w:hint="default"/>
      </w:rPr>
    </w:lvl>
    <w:lvl w:ilvl="3" w:tplc="C60AF302">
      <w:numFmt w:val="bullet"/>
      <w:lvlText w:val="•"/>
      <w:lvlJc w:val="left"/>
      <w:pPr>
        <w:ind w:left="3384" w:hanging="137"/>
      </w:pPr>
      <w:rPr>
        <w:rFonts w:hint="default"/>
      </w:rPr>
    </w:lvl>
    <w:lvl w:ilvl="4" w:tplc="265E48CA">
      <w:numFmt w:val="bullet"/>
      <w:lvlText w:val="•"/>
      <w:lvlJc w:val="left"/>
      <w:pPr>
        <w:ind w:left="4352" w:hanging="137"/>
      </w:pPr>
      <w:rPr>
        <w:rFonts w:hint="default"/>
      </w:rPr>
    </w:lvl>
    <w:lvl w:ilvl="5" w:tplc="CBDC5C4A">
      <w:numFmt w:val="bullet"/>
      <w:lvlText w:val="•"/>
      <w:lvlJc w:val="left"/>
      <w:pPr>
        <w:ind w:left="5320" w:hanging="137"/>
      </w:pPr>
      <w:rPr>
        <w:rFonts w:hint="default"/>
      </w:rPr>
    </w:lvl>
    <w:lvl w:ilvl="6" w:tplc="1C0695BA">
      <w:numFmt w:val="bullet"/>
      <w:lvlText w:val="•"/>
      <w:lvlJc w:val="left"/>
      <w:pPr>
        <w:ind w:left="6288" w:hanging="137"/>
      </w:pPr>
      <w:rPr>
        <w:rFonts w:hint="default"/>
      </w:rPr>
    </w:lvl>
    <w:lvl w:ilvl="7" w:tplc="9AA09AE0">
      <w:numFmt w:val="bullet"/>
      <w:lvlText w:val="•"/>
      <w:lvlJc w:val="left"/>
      <w:pPr>
        <w:ind w:left="7256" w:hanging="137"/>
      </w:pPr>
      <w:rPr>
        <w:rFonts w:hint="default"/>
      </w:rPr>
    </w:lvl>
    <w:lvl w:ilvl="8" w:tplc="10E80B9E">
      <w:numFmt w:val="bullet"/>
      <w:lvlText w:val="•"/>
      <w:lvlJc w:val="left"/>
      <w:pPr>
        <w:ind w:left="8224" w:hanging="137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18"/>
  </w:num>
  <w:num w:numId="4">
    <w:abstractNumId w:val="35"/>
  </w:num>
  <w:num w:numId="5">
    <w:abstractNumId w:val="10"/>
  </w:num>
  <w:num w:numId="6">
    <w:abstractNumId w:val="23"/>
  </w:num>
  <w:num w:numId="7">
    <w:abstractNumId w:val="11"/>
  </w:num>
  <w:num w:numId="8">
    <w:abstractNumId w:val="42"/>
  </w:num>
  <w:num w:numId="9">
    <w:abstractNumId w:val="7"/>
  </w:num>
  <w:num w:numId="10">
    <w:abstractNumId w:val="17"/>
  </w:num>
  <w:num w:numId="11">
    <w:abstractNumId w:val="21"/>
  </w:num>
  <w:num w:numId="12">
    <w:abstractNumId w:val="36"/>
  </w:num>
  <w:num w:numId="13">
    <w:abstractNumId w:val="25"/>
  </w:num>
  <w:num w:numId="14">
    <w:abstractNumId w:val="27"/>
  </w:num>
  <w:num w:numId="15">
    <w:abstractNumId w:val="28"/>
  </w:num>
  <w:num w:numId="16">
    <w:abstractNumId w:val="39"/>
  </w:num>
  <w:num w:numId="17">
    <w:abstractNumId w:val="40"/>
  </w:num>
  <w:num w:numId="18">
    <w:abstractNumId w:val="31"/>
  </w:num>
  <w:num w:numId="19">
    <w:abstractNumId w:val="12"/>
  </w:num>
  <w:num w:numId="20">
    <w:abstractNumId w:val="24"/>
  </w:num>
  <w:num w:numId="21">
    <w:abstractNumId w:val="19"/>
  </w:num>
  <w:num w:numId="22">
    <w:abstractNumId w:val="20"/>
  </w:num>
  <w:num w:numId="23">
    <w:abstractNumId w:val="9"/>
  </w:num>
  <w:num w:numId="24">
    <w:abstractNumId w:val="30"/>
  </w:num>
  <w:num w:numId="25">
    <w:abstractNumId w:val="29"/>
  </w:num>
  <w:num w:numId="26">
    <w:abstractNumId w:val="16"/>
  </w:num>
  <w:num w:numId="27">
    <w:abstractNumId w:val="13"/>
  </w:num>
  <w:num w:numId="28">
    <w:abstractNumId w:val="43"/>
  </w:num>
  <w:num w:numId="29">
    <w:abstractNumId w:val="22"/>
  </w:num>
  <w:num w:numId="30">
    <w:abstractNumId w:val="15"/>
  </w:num>
  <w:num w:numId="31">
    <w:abstractNumId w:val="38"/>
  </w:num>
  <w:num w:numId="32">
    <w:abstractNumId w:val="8"/>
  </w:num>
  <w:num w:numId="33">
    <w:abstractNumId w:val="0"/>
  </w:num>
  <w:num w:numId="34">
    <w:abstractNumId w:val="2"/>
  </w:num>
  <w:num w:numId="35">
    <w:abstractNumId w:val="14"/>
  </w:num>
  <w:num w:numId="36">
    <w:abstractNumId w:val="1"/>
  </w:num>
  <w:num w:numId="37">
    <w:abstractNumId w:val="5"/>
  </w:num>
  <w:num w:numId="38">
    <w:abstractNumId w:val="3"/>
  </w:num>
  <w:num w:numId="39">
    <w:abstractNumId w:val="4"/>
  </w:num>
  <w:num w:numId="40">
    <w:abstractNumId w:val="6"/>
  </w:num>
  <w:num w:numId="41">
    <w:abstractNumId w:val="41"/>
  </w:num>
  <w:num w:numId="42">
    <w:abstractNumId w:val="33"/>
  </w:num>
  <w:num w:numId="43">
    <w:abstractNumId w:val="37"/>
  </w:num>
  <w:num w:numId="44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5"/>
    <w:rsid w:val="000008E9"/>
    <w:rsid w:val="00001FF7"/>
    <w:rsid w:val="00003B5E"/>
    <w:rsid w:val="00003DCB"/>
    <w:rsid w:val="00004224"/>
    <w:rsid w:val="00004FBA"/>
    <w:rsid w:val="000063F6"/>
    <w:rsid w:val="00007102"/>
    <w:rsid w:val="000102FB"/>
    <w:rsid w:val="00010B8C"/>
    <w:rsid w:val="00010E88"/>
    <w:rsid w:val="000112C9"/>
    <w:rsid w:val="0001240C"/>
    <w:rsid w:val="0001265B"/>
    <w:rsid w:val="000129B4"/>
    <w:rsid w:val="000142A5"/>
    <w:rsid w:val="00016A49"/>
    <w:rsid w:val="00021954"/>
    <w:rsid w:val="00021C6A"/>
    <w:rsid w:val="000226D9"/>
    <w:rsid w:val="00022786"/>
    <w:rsid w:val="000228BD"/>
    <w:rsid w:val="000251D1"/>
    <w:rsid w:val="00025CC2"/>
    <w:rsid w:val="00026911"/>
    <w:rsid w:val="00026C31"/>
    <w:rsid w:val="000302F2"/>
    <w:rsid w:val="0003037E"/>
    <w:rsid w:val="00031968"/>
    <w:rsid w:val="000336B0"/>
    <w:rsid w:val="000344B7"/>
    <w:rsid w:val="00034B2B"/>
    <w:rsid w:val="0003541D"/>
    <w:rsid w:val="00036679"/>
    <w:rsid w:val="000374D7"/>
    <w:rsid w:val="00037D88"/>
    <w:rsid w:val="00037F71"/>
    <w:rsid w:val="00040165"/>
    <w:rsid w:val="000424C1"/>
    <w:rsid w:val="00045263"/>
    <w:rsid w:val="00047AE8"/>
    <w:rsid w:val="00047EAF"/>
    <w:rsid w:val="00052074"/>
    <w:rsid w:val="00053569"/>
    <w:rsid w:val="000535CF"/>
    <w:rsid w:val="000544A1"/>
    <w:rsid w:val="00054631"/>
    <w:rsid w:val="00054C14"/>
    <w:rsid w:val="00055AB4"/>
    <w:rsid w:val="000565CE"/>
    <w:rsid w:val="00060C09"/>
    <w:rsid w:val="0006165F"/>
    <w:rsid w:val="00061FE1"/>
    <w:rsid w:val="000622CC"/>
    <w:rsid w:val="000638DB"/>
    <w:rsid w:val="00064FD7"/>
    <w:rsid w:val="000710E6"/>
    <w:rsid w:val="000726A0"/>
    <w:rsid w:val="00072C2C"/>
    <w:rsid w:val="00073534"/>
    <w:rsid w:val="00074CF8"/>
    <w:rsid w:val="00075EBA"/>
    <w:rsid w:val="00076DD5"/>
    <w:rsid w:val="00076FF3"/>
    <w:rsid w:val="00077991"/>
    <w:rsid w:val="000812DC"/>
    <w:rsid w:val="00081E38"/>
    <w:rsid w:val="0008265F"/>
    <w:rsid w:val="00082A78"/>
    <w:rsid w:val="000838E5"/>
    <w:rsid w:val="00084158"/>
    <w:rsid w:val="00087A5D"/>
    <w:rsid w:val="0009033D"/>
    <w:rsid w:val="000905A7"/>
    <w:rsid w:val="00090934"/>
    <w:rsid w:val="00091E22"/>
    <w:rsid w:val="0009353D"/>
    <w:rsid w:val="00095ADA"/>
    <w:rsid w:val="0009692A"/>
    <w:rsid w:val="00096DAF"/>
    <w:rsid w:val="00097283"/>
    <w:rsid w:val="000A0B0B"/>
    <w:rsid w:val="000A0E35"/>
    <w:rsid w:val="000A1FC5"/>
    <w:rsid w:val="000A4428"/>
    <w:rsid w:val="000A628E"/>
    <w:rsid w:val="000A63B5"/>
    <w:rsid w:val="000A63E1"/>
    <w:rsid w:val="000B1557"/>
    <w:rsid w:val="000B27A1"/>
    <w:rsid w:val="000B2B6A"/>
    <w:rsid w:val="000B4C8D"/>
    <w:rsid w:val="000B66BE"/>
    <w:rsid w:val="000B7C3B"/>
    <w:rsid w:val="000C110A"/>
    <w:rsid w:val="000C1732"/>
    <w:rsid w:val="000C1C9B"/>
    <w:rsid w:val="000C2FFB"/>
    <w:rsid w:val="000C3B50"/>
    <w:rsid w:val="000C3FE2"/>
    <w:rsid w:val="000C48D6"/>
    <w:rsid w:val="000C4E54"/>
    <w:rsid w:val="000C690F"/>
    <w:rsid w:val="000C7842"/>
    <w:rsid w:val="000D0D55"/>
    <w:rsid w:val="000D2A0D"/>
    <w:rsid w:val="000D34F8"/>
    <w:rsid w:val="000D3B20"/>
    <w:rsid w:val="000D5C80"/>
    <w:rsid w:val="000D6936"/>
    <w:rsid w:val="000D7334"/>
    <w:rsid w:val="000E038F"/>
    <w:rsid w:val="000E1262"/>
    <w:rsid w:val="000E1502"/>
    <w:rsid w:val="000E1518"/>
    <w:rsid w:val="000E19B2"/>
    <w:rsid w:val="000E213C"/>
    <w:rsid w:val="000E2E47"/>
    <w:rsid w:val="000E406F"/>
    <w:rsid w:val="000E4F1C"/>
    <w:rsid w:val="000E6121"/>
    <w:rsid w:val="000E6D5C"/>
    <w:rsid w:val="000E703B"/>
    <w:rsid w:val="000F022A"/>
    <w:rsid w:val="000F03B5"/>
    <w:rsid w:val="000F0A98"/>
    <w:rsid w:val="000F1724"/>
    <w:rsid w:val="000F1CDC"/>
    <w:rsid w:val="000F37EA"/>
    <w:rsid w:val="000F3A6B"/>
    <w:rsid w:val="000F47C7"/>
    <w:rsid w:val="000F4B31"/>
    <w:rsid w:val="000F5C42"/>
    <w:rsid w:val="000F614B"/>
    <w:rsid w:val="000F7B48"/>
    <w:rsid w:val="00101EF7"/>
    <w:rsid w:val="00102EBF"/>
    <w:rsid w:val="0010459A"/>
    <w:rsid w:val="00104F40"/>
    <w:rsid w:val="001053DE"/>
    <w:rsid w:val="00105E80"/>
    <w:rsid w:val="00106515"/>
    <w:rsid w:val="001068F5"/>
    <w:rsid w:val="0011045A"/>
    <w:rsid w:val="001108D6"/>
    <w:rsid w:val="00110B2C"/>
    <w:rsid w:val="00110BFE"/>
    <w:rsid w:val="00111BE2"/>
    <w:rsid w:val="001127DB"/>
    <w:rsid w:val="00112802"/>
    <w:rsid w:val="00112A53"/>
    <w:rsid w:val="00113BE5"/>
    <w:rsid w:val="001163EC"/>
    <w:rsid w:val="0011715B"/>
    <w:rsid w:val="00120607"/>
    <w:rsid w:val="00120885"/>
    <w:rsid w:val="00121576"/>
    <w:rsid w:val="00122277"/>
    <w:rsid w:val="00122F2D"/>
    <w:rsid w:val="00124947"/>
    <w:rsid w:val="00124FA9"/>
    <w:rsid w:val="00125E7D"/>
    <w:rsid w:val="0012647A"/>
    <w:rsid w:val="00130521"/>
    <w:rsid w:val="00130634"/>
    <w:rsid w:val="00130EC8"/>
    <w:rsid w:val="00131841"/>
    <w:rsid w:val="0013187D"/>
    <w:rsid w:val="00134256"/>
    <w:rsid w:val="0013579C"/>
    <w:rsid w:val="001360DD"/>
    <w:rsid w:val="0013637D"/>
    <w:rsid w:val="0013737F"/>
    <w:rsid w:val="00137A59"/>
    <w:rsid w:val="00137E2C"/>
    <w:rsid w:val="0014079A"/>
    <w:rsid w:val="00143661"/>
    <w:rsid w:val="00143DCE"/>
    <w:rsid w:val="00144788"/>
    <w:rsid w:val="00144EBD"/>
    <w:rsid w:val="00146F9C"/>
    <w:rsid w:val="00150A1A"/>
    <w:rsid w:val="001534BE"/>
    <w:rsid w:val="00153BB6"/>
    <w:rsid w:val="001548A3"/>
    <w:rsid w:val="00155B6D"/>
    <w:rsid w:val="00155BC9"/>
    <w:rsid w:val="00160285"/>
    <w:rsid w:val="00160FFF"/>
    <w:rsid w:val="0016183B"/>
    <w:rsid w:val="001618C2"/>
    <w:rsid w:val="00162810"/>
    <w:rsid w:val="00163AE5"/>
    <w:rsid w:val="00163D89"/>
    <w:rsid w:val="00164A56"/>
    <w:rsid w:val="001669C8"/>
    <w:rsid w:val="00166C96"/>
    <w:rsid w:val="00167451"/>
    <w:rsid w:val="00170067"/>
    <w:rsid w:val="001718DA"/>
    <w:rsid w:val="001724EC"/>
    <w:rsid w:val="00173F57"/>
    <w:rsid w:val="0017497C"/>
    <w:rsid w:val="001752D3"/>
    <w:rsid w:val="00176EF7"/>
    <w:rsid w:val="001773F5"/>
    <w:rsid w:val="001776F7"/>
    <w:rsid w:val="0017793D"/>
    <w:rsid w:val="0018090B"/>
    <w:rsid w:val="00180BA6"/>
    <w:rsid w:val="001821C3"/>
    <w:rsid w:val="00182499"/>
    <w:rsid w:val="00182FFA"/>
    <w:rsid w:val="0018337F"/>
    <w:rsid w:val="0018426B"/>
    <w:rsid w:val="001844C9"/>
    <w:rsid w:val="00184755"/>
    <w:rsid w:val="00187DB2"/>
    <w:rsid w:val="001913D1"/>
    <w:rsid w:val="00194403"/>
    <w:rsid w:val="00194E21"/>
    <w:rsid w:val="00195C84"/>
    <w:rsid w:val="00197A09"/>
    <w:rsid w:val="00197E0E"/>
    <w:rsid w:val="001A07A7"/>
    <w:rsid w:val="001A1222"/>
    <w:rsid w:val="001A23CA"/>
    <w:rsid w:val="001A2568"/>
    <w:rsid w:val="001A2F7D"/>
    <w:rsid w:val="001A51C4"/>
    <w:rsid w:val="001A5741"/>
    <w:rsid w:val="001A60C8"/>
    <w:rsid w:val="001B000E"/>
    <w:rsid w:val="001B0924"/>
    <w:rsid w:val="001B2210"/>
    <w:rsid w:val="001B2E85"/>
    <w:rsid w:val="001B3B43"/>
    <w:rsid w:val="001B5762"/>
    <w:rsid w:val="001B6112"/>
    <w:rsid w:val="001B7FAA"/>
    <w:rsid w:val="001C33BF"/>
    <w:rsid w:val="001C6DAB"/>
    <w:rsid w:val="001D0E57"/>
    <w:rsid w:val="001D21EE"/>
    <w:rsid w:val="001D2D9C"/>
    <w:rsid w:val="001D4A20"/>
    <w:rsid w:val="001D709C"/>
    <w:rsid w:val="001E0838"/>
    <w:rsid w:val="001E0F59"/>
    <w:rsid w:val="001E1CAA"/>
    <w:rsid w:val="001E215C"/>
    <w:rsid w:val="001E3FCA"/>
    <w:rsid w:val="001E41EA"/>
    <w:rsid w:val="001E497C"/>
    <w:rsid w:val="001E6772"/>
    <w:rsid w:val="001E6E1D"/>
    <w:rsid w:val="001F0768"/>
    <w:rsid w:val="001F0CCF"/>
    <w:rsid w:val="001F14DF"/>
    <w:rsid w:val="001F2392"/>
    <w:rsid w:val="001F28E1"/>
    <w:rsid w:val="001F4FCC"/>
    <w:rsid w:val="001F516F"/>
    <w:rsid w:val="001F5512"/>
    <w:rsid w:val="001F6D8B"/>
    <w:rsid w:val="001F770D"/>
    <w:rsid w:val="0020172D"/>
    <w:rsid w:val="002025A7"/>
    <w:rsid w:val="002031D2"/>
    <w:rsid w:val="00204F9E"/>
    <w:rsid w:val="00206635"/>
    <w:rsid w:val="002067B0"/>
    <w:rsid w:val="0021346C"/>
    <w:rsid w:val="0021593F"/>
    <w:rsid w:val="00216F9E"/>
    <w:rsid w:val="0021721C"/>
    <w:rsid w:val="002201D3"/>
    <w:rsid w:val="00221479"/>
    <w:rsid w:val="00223502"/>
    <w:rsid w:val="00223D76"/>
    <w:rsid w:val="00223E30"/>
    <w:rsid w:val="00226075"/>
    <w:rsid w:val="0022691C"/>
    <w:rsid w:val="00226ADD"/>
    <w:rsid w:val="00226BE1"/>
    <w:rsid w:val="00227358"/>
    <w:rsid w:val="0023039D"/>
    <w:rsid w:val="00232AF8"/>
    <w:rsid w:val="00234D2D"/>
    <w:rsid w:val="0023526B"/>
    <w:rsid w:val="00235B27"/>
    <w:rsid w:val="00237CAE"/>
    <w:rsid w:val="00240CCB"/>
    <w:rsid w:val="002414CE"/>
    <w:rsid w:val="00241C0E"/>
    <w:rsid w:val="00245A71"/>
    <w:rsid w:val="00250C6D"/>
    <w:rsid w:val="00251ECC"/>
    <w:rsid w:val="0025424C"/>
    <w:rsid w:val="00255AEF"/>
    <w:rsid w:val="0026061B"/>
    <w:rsid w:val="00260AAB"/>
    <w:rsid w:val="00261B44"/>
    <w:rsid w:val="0026201A"/>
    <w:rsid w:val="00263E1B"/>
    <w:rsid w:val="00265E95"/>
    <w:rsid w:val="00266016"/>
    <w:rsid w:val="00266ADA"/>
    <w:rsid w:val="0027098B"/>
    <w:rsid w:val="002709F9"/>
    <w:rsid w:val="002721F0"/>
    <w:rsid w:val="00272523"/>
    <w:rsid w:val="0027396F"/>
    <w:rsid w:val="00273A55"/>
    <w:rsid w:val="00273B08"/>
    <w:rsid w:val="00274F89"/>
    <w:rsid w:val="0027511D"/>
    <w:rsid w:val="00276053"/>
    <w:rsid w:val="00276DF7"/>
    <w:rsid w:val="002771DE"/>
    <w:rsid w:val="002777FD"/>
    <w:rsid w:val="00283F8E"/>
    <w:rsid w:val="00285540"/>
    <w:rsid w:val="00285E1D"/>
    <w:rsid w:val="00286098"/>
    <w:rsid w:val="002860E5"/>
    <w:rsid w:val="002867F7"/>
    <w:rsid w:val="0028736C"/>
    <w:rsid w:val="00290ECD"/>
    <w:rsid w:val="00292932"/>
    <w:rsid w:val="00294B24"/>
    <w:rsid w:val="002967F6"/>
    <w:rsid w:val="002974EF"/>
    <w:rsid w:val="00297756"/>
    <w:rsid w:val="002A018A"/>
    <w:rsid w:val="002A0F59"/>
    <w:rsid w:val="002A15F1"/>
    <w:rsid w:val="002A20C4"/>
    <w:rsid w:val="002A2B4E"/>
    <w:rsid w:val="002A309C"/>
    <w:rsid w:val="002A430E"/>
    <w:rsid w:val="002A5266"/>
    <w:rsid w:val="002A5BA7"/>
    <w:rsid w:val="002A78FD"/>
    <w:rsid w:val="002B3AD5"/>
    <w:rsid w:val="002B4F3D"/>
    <w:rsid w:val="002B514E"/>
    <w:rsid w:val="002B5341"/>
    <w:rsid w:val="002B544E"/>
    <w:rsid w:val="002B61AF"/>
    <w:rsid w:val="002C2241"/>
    <w:rsid w:val="002C255A"/>
    <w:rsid w:val="002C320F"/>
    <w:rsid w:val="002C7CEE"/>
    <w:rsid w:val="002D12B4"/>
    <w:rsid w:val="002D2AA8"/>
    <w:rsid w:val="002D4EEC"/>
    <w:rsid w:val="002D5482"/>
    <w:rsid w:val="002E10FB"/>
    <w:rsid w:val="002E3B38"/>
    <w:rsid w:val="002E5251"/>
    <w:rsid w:val="002E5451"/>
    <w:rsid w:val="002E5F4C"/>
    <w:rsid w:val="002E66E8"/>
    <w:rsid w:val="002E7006"/>
    <w:rsid w:val="002F0382"/>
    <w:rsid w:val="002F1472"/>
    <w:rsid w:val="002F1A19"/>
    <w:rsid w:val="002F4595"/>
    <w:rsid w:val="002F7613"/>
    <w:rsid w:val="002F783E"/>
    <w:rsid w:val="0030152A"/>
    <w:rsid w:val="00304235"/>
    <w:rsid w:val="00304794"/>
    <w:rsid w:val="00305680"/>
    <w:rsid w:val="00306194"/>
    <w:rsid w:val="003069CF"/>
    <w:rsid w:val="00310AB9"/>
    <w:rsid w:val="0031548F"/>
    <w:rsid w:val="003154B1"/>
    <w:rsid w:val="00315C87"/>
    <w:rsid w:val="00316A93"/>
    <w:rsid w:val="0032264A"/>
    <w:rsid w:val="00322833"/>
    <w:rsid w:val="0032324C"/>
    <w:rsid w:val="0032340F"/>
    <w:rsid w:val="00323FED"/>
    <w:rsid w:val="00324DDF"/>
    <w:rsid w:val="003258FA"/>
    <w:rsid w:val="00326707"/>
    <w:rsid w:val="00330089"/>
    <w:rsid w:val="0033038F"/>
    <w:rsid w:val="003309A7"/>
    <w:rsid w:val="00331A4B"/>
    <w:rsid w:val="0033457A"/>
    <w:rsid w:val="0033474D"/>
    <w:rsid w:val="00336121"/>
    <w:rsid w:val="00336964"/>
    <w:rsid w:val="0033700C"/>
    <w:rsid w:val="00342887"/>
    <w:rsid w:val="0034313A"/>
    <w:rsid w:val="0034352E"/>
    <w:rsid w:val="00345771"/>
    <w:rsid w:val="0035234A"/>
    <w:rsid w:val="003524A4"/>
    <w:rsid w:val="00353B92"/>
    <w:rsid w:val="00354A37"/>
    <w:rsid w:val="00355991"/>
    <w:rsid w:val="00356D12"/>
    <w:rsid w:val="003576F3"/>
    <w:rsid w:val="00360AE4"/>
    <w:rsid w:val="003617E4"/>
    <w:rsid w:val="003638F5"/>
    <w:rsid w:val="00364FF4"/>
    <w:rsid w:val="00367F25"/>
    <w:rsid w:val="00371D48"/>
    <w:rsid w:val="003722CF"/>
    <w:rsid w:val="003727F1"/>
    <w:rsid w:val="003736AE"/>
    <w:rsid w:val="00376833"/>
    <w:rsid w:val="00377FE9"/>
    <w:rsid w:val="003805E5"/>
    <w:rsid w:val="00382CB0"/>
    <w:rsid w:val="0038579D"/>
    <w:rsid w:val="003860A8"/>
    <w:rsid w:val="003863F5"/>
    <w:rsid w:val="003905FD"/>
    <w:rsid w:val="00391B81"/>
    <w:rsid w:val="0039277E"/>
    <w:rsid w:val="00393D5E"/>
    <w:rsid w:val="00394049"/>
    <w:rsid w:val="0039523F"/>
    <w:rsid w:val="0039527A"/>
    <w:rsid w:val="003972AA"/>
    <w:rsid w:val="00397765"/>
    <w:rsid w:val="003A0D76"/>
    <w:rsid w:val="003A0F5F"/>
    <w:rsid w:val="003A0FD0"/>
    <w:rsid w:val="003A1461"/>
    <w:rsid w:val="003A18D7"/>
    <w:rsid w:val="003A1C4C"/>
    <w:rsid w:val="003A218B"/>
    <w:rsid w:val="003A22A6"/>
    <w:rsid w:val="003A3A36"/>
    <w:rsid w:val="003A4760"/>
    <w:rsid w:val="003A4BDB"/>
    <w:rsid w:val="003A5AD8"/>
    <w:rsid w:val="003A62F8"/>
    <w:rsid w:val="003A67BA"/>
    <w:rsid w:val="003A6F34"/>
    <w:rsid w:val="003A7AE4"/>
    <w:rsid w:val="003B1790"/>
    <w:rsid w:val="003B1900"/>
    <w:rsid w:val="003B2040"/>
    <w:rsid w:val="003B2586"/>
    <w:rsid w:val="003B3A36"/>
    <w:rsid w:val="003B4192"/>
    <w:rsid w:val="003B5AFB"/>
    <w:rsid w:val="003C2223"/>
    <w:rsid w:val="003C2313"/>
    <w:rsid w:val="003C246E"/>
    <w:rsid w:val="003C3509"/>
    <w:rsid w:val="003C4F50"/>
    <w:rsid w:val="003C5C13"/>
    <w:rsid w:val="003C6148"/>
    <w:rsid w:val="003C6D44"/>
    <w:rsid w:val="003C6D74"/>
    <w:rsid w:val="003C7019"/>
    <w:rsid w:val="003C760C"/>
    <w:rsid w:val="003C7C7D"/>
    <w:rsid w:val="003D26FD"/>
    <w:rsid w:val="003D28D0"/>
    <w:rsid w:val="003D369C"/>
    <w:rsid w:val="003D54EC"/>
    <w:rsid w:val="003D5926"/>
    <w:rsid w:val="003D680E"/>
    <w:rsid w:val="003E12D5"/>
    <w:rsid w:val="003E1679"/>
    <w:rsid w:val="003E42B9"/>
    <w:rsid w:val="003E4AD7"/>
    <w:rsid w:val="003E4D1F"/>
    <w:rsid w:val="003E4F45"/>
    <w:rsid w:val="003E5499"/>
    <w:rsid w:val="003E5746"/>
    <w:rsid w:val="003E5ADA"/>
    <w:rsid w:val="003F1A45"/>
    <w:rsid w:val="003F2C54"/>
    <w:rsid w:val="003F2EA2"/>
    <w:rsid w:val="003F3E65"/>
    <w:rsid w:val="003F4405"/>
    <w:rsid w:val="003F54AA"/>
    <w:rsid w:val="003F58B9"/>
    <w:rsid w:val="003F6CF6"/>
    <w:rsid w:val="00402F97"/>
    <w:rsid w:val="00406781"/>
    <w:rsid w:val="0041163B"/>
    <w:rsid w:val="00412C56"/>
    <w:rsid w:val="004139AF"/>
    <w:rsid w:val="00413B17"/>
    <w:rsid w:val="00414FB1"/>
    <w:rsid w:val="00415394"/>
    <w:rsid w:val="00415E10"/>
    <w:rsid w:val="00416AE4"/>
    <w:rsid w:val="0042201E"/>
    <w:rsid w:val="00422717"/>
    <w:rsid w:val="004236F1"/>
    <w:rsid w:val="004237B3"/>
    <w:rsid w:val="004237CF"/>
    <w:rsid w:val="0042395A"/>
    <w:rsid w:val="0042509B"/>
    <w:rsid w:val="004276A4"/>
    <w:rsid w:val="004276CC"/>
    <w:rsid w:val="00430562"/>
    <w:rsid w:val="00431316"/>
    <w:rsid w:val="004322BA"/>
    <w:rsid w:val="00432772"/>
    <w:rsid w:val="00433140"/>
    <w:rsid w:val="0043412E"/>
    <w:rsid w:val="004349D6"/>
    <w:rsid w:val="004361E6"/>
    <w:rsid w:val="0043747E"/>
    <w:rsid w:val="0044127D"/>
    <w:rsid w:val="0044226E"/>
    <w:rsid w:val="00442FDB"/>
    <w:rsid w:val="00443556"/>
    <w:rsid w:val="00444DA2"/>
    <w:rsid w:val="00444FE4"/>
    <w:rsid w:val="00446B7E"/>
    <w:rsid w:val="00451E48"/>
    <w:rsid w:val="004520DB"/>
    <w:rsid w:val="0045227D"/>
    <w:rsid w:val="00453750"/>
    <w:rsid w:val="004538C3"/>
    <w:rsid w:val="00453D06"/>
    <w:rsid w:val="0045419E"/>
    <w:rsid w:val="00455F1B"/>
    <w:rsid w:val="00456783"/>
    <w:rsid w:val="004577EE"/>
    <w:rsid w:val="00460843"/>
    <w:rsid w:val="0046362B"/>
    <w:rsid w:val="00465364"/>
    <w:rsid w:val="00465521"/>
    <w:rsid w:val="00465AE0"/>
    <w:rsid w:val="00466028"/>
    <w:rsid w:val="00470AD9"/>
    <w:rsid w:val="0047122E"/>
    <w:rsid w:val="00471F42"/>
    <w:rsid w:val="00472E12"/>
    <w:rsid w:val="00474892"/>
    <w:rsid w:val="00476C5F"/>
    <w:rsid w:val="004774B5"/>
    <w:rsid w:val="004777ED"/>
    <w:rsid w:val="0047787B"/>
    <w:rsid w:val="004808E1"/>
    <w:rsid w:val="0048279F"/>
    <w:rsid w:val="00483292"/>
    <w:rsid w:val="00484BE4"/>
    <w:rsid w:val="00484D88"/>
    <w:rsid w:val="004850C0"/>
    <w:rsid w:val="004919C0"/>
    <w:rsid w:val="0049213C"/>
    <w:rsid w:val="0049214E"/>
    <w:rsid w:val="00493E99"/>
    <w:rsid w:val="00495396"/>
    <w:rsid w:val="004959EF"/>
    <w:rsid w:val="004A0100"/>
    <w:rsid w:val="004A1121"/>
    <w:rsid w:val="004A1182"/>
    <w:rsid w:val="004A1764"/>
    <w:rsid w:val="004A3B77"/>
    <w:rsid w:val="004A3BBB"/>
    <w:rsid w:val="004A527B"/>
    <w:rsid w:val="004A69CF"/>
    <w:rsid w:val="004A705A"/>
    <w:rsid w:val="004A7547"/>
    <w:rsid w:val="004B42D5"/>
    <w:rsid w:val="004B4705"/>
    <w:rsid w:val="004B4D74"/>
    <w:rsid w:val="004B61D4"/>
    <w:rsid w:val="004B6989"/>
    <w:rsid w:val="004B70F2"/>
    <w:rsid w:val="004B70FE"/>
    <w:rsid w:val="004B7496"/>
    <w:rsid w:val="004B7B66"/>
    <w:rsid w:val="004C01EF"/>
    <w:rsid w:val="004C18AC"/>
    <w:rsid w:val="004C2A3E"/>
    <w:rsid w:val="004C4250"/>
    <w:rsid w:val="004C4775"/>
    <w:rsid w:val="004C51E3"/>
    <w:rsid w:val="004C5617"/>
    <w:rsid w:val="004C6247"/>
    <w:rsid w:val="004C67D7"/>
    <w:rsid w:val="004C68D2"/>
    <w:rsid w:val="004C6970"/>
    <w:rsid w:val="004C6CC6"/>
    <w:rsid w:val="004D002A"/>
    <w:rsid w:val="004D07EF"/>
    <w:rsid w:val="004D1032"/>
    <w:rsid w:val="004D2B56"/>
    <w:rsid w:val="004D68BA"/>
    <w:rsid w:val="004E0E23"/>
    <w:rsid w:val="004E1B8A"/>
    <w:rsid w:val="004E3D79"/>
    <w:rsid w:val="004E3F9D"/>
    <w:rsid w:val="004E4860"/>
    <w:rsid w:val="004E4A93"/>
    <w:rsid w:val="004E527C"/>
    <w:rsid w:val="004E57F8"/>
    <w:rsid w:val="004E5A1D"/>
    <w:rsid w:val="004F27B0"/>
    <w:rsid w:val="004F2A57"/>
    <w:rsid w:val="004F2F46"/>
    <w:rsid w:val="004F4ABF"/>
    <w:rsid w:val="004F55ED"/>
    <w:rsid w:val="004F5ED7"/>
    <w:rsid w:val="004F6719"/>
    <w:rsid w:val="004F6959"/>
    <w:rsid w:val="0050160F"/>
    <w:rsid w:val="00503C15"/>
    <w:rsid w:val="00505035"/>
    <w:rsid w:val="005055AC"/>
    <w:rsid w:val="00506BE9"/>
    <w:rsid w:val="00507272"/>
    <w:rsid w:val="00507ED2"/>
    <w:rsid w:val="00511A07"/>
    <w:rsid w:val="00512E78"/>
    <w:rsid w:val="00514262"/>
    <w:rsid w:val="00515094"/>
    <w:rsid w:val="005161D4"/>
    <w:rsid w:val="005169C9"/>
    <w:rsid w:val="00517A50"/>
    <w:rsid w:val="005207F7"/>
    <w:rsid w:val="00522812"/>
    <w:rsid w:val="00522C40"/>
    <w:rsid w:val="00525760"/>
    <w:rsid w:val="005259DD"/>
    <w:rsid w:val="005266CA"/>
    <w:rsid w:val="005302DA"/>
    <w:rsid w:val="00531D05"/>
    <w:rsid w:val="005328DA"/>
    <w:rsid w:val="00532FE0"/>
    <w:rsid w:val="005340B4"/>
    <w:rsid w:val="00535CBC"/>
    <w:rsid w:val="00535D63"/>
    <w:rsid w:val="00536309"/>
    <w:rsid w:val="00536BBC"/>
    <w:rsid w:val="00540219"/>
    <w:rsid w:val="00540D55"/>
    <w:rsid w:val="00541E95"/>
    <w:rsid w:val="005432E2"/>
    <w:rsid w:val="00543CCD"/>
    <w:rsid w:val="00544757"/>
    <w:rsid w:val="0054560A"/>
    <w:rsid w:val="00546EF5"/>
    <w:rsid w:val="00550307"/>
    <w:rsid w:val="005533B4"/>
    <w:rsid w:val="00553DB3"/>
    <w:rsid w:val="0055414B"/>
    <w:rsid w:val="00556177"/>
    <w:rsid w:val="00560E6B"/>
    <w:rsid w:val="00562611"/>
    <w:rsid w:val="0056394D"/>
    <w:rsid w:val="005658F0"/>
    <w:rsid w:val="00565A46"/>
    <w:rsid w:val="00565DD3"/>
    <w:rsid w:val="005666BE"/>
    <w:rsid w:val="00567D50"/>
    <w:rsid w:val="005712B4"/>
    <w:rsid w:val="005728EA"/>
    <w:rsid w:val="00573DA6"/>
    <w:rsid w:val="005749A4"/>
    <w:rsid w:val="00574C13"/>
    <w:rsid w:val="00575154"/>
    <w:rsid w:val="00576F97"/>
    <w:rsid w:val="00585CFE"/>
    <w:rsid w:val="00587373"/>
    <w:rsid w:val="00587EB4"/>
    <w:rsid w:val="0059164D"/>
    <w:rsid w:val="00593C67"/>
    <w:rsid w:val="005965C8"/>
    <w:rsid w:val="00596CAB"/>
    <w:rsid w:val="00597256"/>
    <w:rsid w:val="005A0D44"/>
    <w:rsid w:val="005A1369"/>
    <w:rsid w:val="005A1373"/>
    <w:rsid w:val="005A19E8"/>
    <w:rsid w:val="005A3BC1"/>
    <w:rsid w:val="005A430D"/>
    <w:rsid w:val="005A4483"/>
    <w:rsid w:val="005A5CE0"/>
    <w:rsid w:val="005A5EE4"/>
    <w:rsid w:val="005A7A87"/>
    <w:rsid w:val="005B121A"/>
    <w:rsid w:val="005B1625"/>
    <w:rsid w:val="005B683C"/>
    <w:rsid w:val="005B71BC"/>
    <w:rsid w:val="005B72AC"/>
    <w:rsid w:val="005B7FB2"/>
    <w:rsid w:val="005C04F7"/>
    <w:rsid w:val="005C2525"/>
    <w:rsid w:val="005C2CCB"/>
    <w:rsid w:val="005C35E3"/>
    <w:rsid w:val="005C5400"/>
    <w:rsid w:val="005D1F0A"/>
    <w:rsid w:val="005D24A9"/>
    <w:rsid w:val="005D2B23"/>
    <w:rsid w:val="005D39D1"/>
    <w:rsid w:val="005D3D83"/>
    <w:rsid w:val="005D527A"/>
    <w:rsid w:val="005D5569"/>
    <w:rsid w:val="005D5968"/>
    <w:rsid w:val="005D61CE"/>
    <w:rsid w:val="005E027F"/>
    <w:rsid w:val="005E0F5F"/>
    <w:rsid w:val="005E3EE4"/>
    <w:rsid w:val="005E4E47"/>
    <w:rsid w:val="005E629D"/>
    <w:rsid w:val="005E6561"/>
    <w:rsid w:val="005E6F82"/>
    <w:rsid w:val="005F0E52"/>
    <w:rsid w:val="005F22E5"/>
    <w:rsid w:val="005F333B"/>
    <w:rsid w:val="005F43C7"/>
    <w:rsid w:val="005F46B0"/>
    <w:rsid w:val="005F5E30"/>
    <w:rsid w:val="005F74C7"/>
    <w:rsid w:val="00600490"/>
    <w:rsid w:val="00602287"/>
    <w:rsid w:val="006026A6"/>
    <w:rsid w:val="00602AA0"/>
    <w:rsid w:val="0060443A"/>
    <w:rsid w:val="006058B5"/>
    <w:rsid w:val="00606271"/>
    <w:rsid w:val="00607C70"/>
    <w:rsid w:val="006112EC"/>
    <w:rsid w:val="00612128"/>
    <w:rsid w:val="00612C5C"/>
    <w:rsid w:val="006133EC"/>
    <w:rsid w:val="006201EA"/>
    <w:rsid w:val="006204E3"/>
    <w:rsid w:val="006221D1"/>
    <w:rsid w:val="00622AC5"/>
    <w:rsid w:val="00623EFC"/>
    <w:rsid w:val="00623FB3"/>
    <w:rsid w:val="006246BB"/>
    <w:rsid w:val="00624CA9"/>
    <w:rsid w:val="00624DE1"/>
    <w:rsid w:val="0062713B"/>
    <w:rsid w:val="00627625"/>
    <w:rsid w:val="00637294"/>
    <w:rsid w:val="00640234"/>
    <w:rsid w:val="00642846"/>
    <w:rsid w:val="00642C44"/>
    <w:rsid w:val="00643352"/>
    <w:rsid w:val="0064493F"/>
    <w:rsid w:val="00646AA3"/>
    <w:rsid w:val="006502B3"/>
    <w:rsid w:val="0065061A"/>
    <w:rsid w:val="006523C1"/>
    <w:rsid w:val="00652899"/>
    <w:rsid w:val="00652E23"/>
    <w:rsid w:val="00654736"/>
    <w:rsid w:val="0065555F"/>
    <w:rsid w:val="0065608F"/>
    <w:rsid w:val="00656F48"/>
    <w:rsid w:val="006605EA"/>
    <w:rsid w:val="00660E7F"/>
    <w:rsid w:val="00661F78"/>
    <w:rsid w:val="00662A8D"/>
    <w:rsid w:val="00665B6F"/>
    <w:rsid w:val="0067023D"/>
    <w:rsid w:val="00670838"/>
    <w:rsid w:val="00671CCC"/>
    <w:rsid w:val="00673AAF"/>
    <w:rsid w:val="00681495"/>
    <w:rsid w:val="00682659"/>
    <w:rsid w:val="0068796C"/>
    <w:rsid w:val="00690A01"/>
    <w:rsid w:val="00691070"/>
    <w:rsid w:val="0069144D"/>
    <w:rsid w:val="0069190F"/>
    <w:rsid w:val="00692016"/>
    <w:rsid w:val="006928D6"/>
    <w:rsid w:val="00692DF7"/>
    <w:rsid w:val="00693D3C"/>
    <w:rsid w:val="00697B21"/>
    <w:rsid w:val="006A033A"/>
    <w:rsid w:val="006A0F97"/>
    <w:rsid w:val="006A320C"/>
    <w:rsid w:val="006A4E58"/>
    <w:rsid w:val="006A4FF4"/>
    <w:rsid w:val="006A6264"/>
    <w:rsid w:val="006A6B0F"/>
    <w:rsid w:val="006A6FFE"/>
    <w:rsid w:val="006A73A3"/>
    <w:rsid w:val="006A79BF"/>
    <w:rsid w:val="006A7CD7"/>
    <w:rsid w:val="006B0317"/>
    <w:rsid w:val="006B0379"/>
    <w:rsid w:val="006B05E2"/>
    <w:rsid w:val="006B3035"/>
    <w:rsid w:val="006B3129"/>
    <w:rsid w:val="006B3C93"/>
    <w:rsid w:val="006B42D0"/>
    <w:rsid w:val="006B6732"/>
    <w:rsid w:val="006B7144"/>
    <w:rsid w:val="006C083F"/>
    <w:rsid w:val="006C0B00"/>
    <w:rsid w:val="006C0B93"/>
    <w:rsid w:val="006C104B"/>
    <w:rsid w:val="006C16A0"/>
    <w:rsid w:val="006C1C5D"/>
    <w:rsid w:val="006C2541"/>
    <w:rsid w:val="006C7596"/>
    <w:rsid w:val="006C7D65"/>
    <w:rsid w:val="006D1E30"/>
    <w:rsid w:val="006D26E6"/>
    <w:rsid w:val="006D301B"/>
    <w:rsid w:val="006D3DF4"/>
    <w:rsid w:val="006D6394"/>
    <w:rsid w:val="006D6E6D"/>
    <w:rsid w:val="006E0B1B"/>
    <w:rsid w:val="006E1006"/>
    <w:rsid w:val="006E3F86"/>
    <w:rsid w:val="006E4158"/>
    <w:rsid w:val="006E44F6"/>
    <w:rsid w:val="006E5143"/>
    <w:rsid w:val="006E6A59"/>
    <w:rsid w:val="006F14FA"/>
    <w:rsid w:val="006F50B9"/>
    <w:rsid w:val="006F5121"/>
    <w:rsid w:val="006F6126"/>
    <w:rsid w:val="006F6EA1"/>
    <w:rsid w:val="006F7788"/>
    <w:rsid w:val="007037E2"/>
    <w:rsid w:val="00704CD1"/>
    <w:rsid w:val="007051E7"/>
    <w:rsid w:val="00705934"/>
    <w:rsid w:val="00706315"/>
    <w:rsid w:val="00707002"/>
    <w:rsid w:val="00707813"/>
    <w:rsid w:val="00707C7A"/>
    <w:rsid w:val="00710088"/>
    <w:rsid w:val="007102DB"/>
    <w:rsid w:val="00711D1E"/>
    <w:rsid w:val="0071473B"/>
    <w:rsid w:val="00714DE4"/>
    <w:rsid w:val="00716C69"/>
    <w:rsid w:val="00720CF5"/>
    <w:rsid w:val="007212AF"/>
    <w:rsid w:val="00721C21"/>
    <w:rsid w:val="007221EB"/>
    <w:rsid w:val="007226AA"/>
    <w:rsid w:val="00724D57"/>
    <w:rsid w:val="0072708D"/>
    <w:rsid w:val="00734873"/>
    <w:rsid w:val="007354B4"/>
    <w:rsid w:val="007354C2"/>
    <w:rsid w:val="007365BA"/>
    <w:rsid w:val="007377A6"/>
    <w:rsid w:val="00737991"/>
    <w:rsid w:val="0074002A"/>
    <w:rsid w:val="00740BDD"/>
    <w:rsid w:val="00741F41"/>
    <w:rsid w:val="00742595"/>
    <w:rsid w:val="00742C39"/>
    <w:rsid w:val="0074399D"/>
    <w:rsid w:val="007440E2"/>
    <w:rsid w:val="00745CB1"/>
    <w:rsid w:val="00746A52"/>
    <w:rsid w:val="00746ECB"/>
    <w:rsid w:val="00747531"/>
    <w:rsid w:val="00747A79"/>
    <w:rsid w:val="00747D91"/>
    <w:rsid w:val="00750A80"/>
    <w:rsid w:val="007521EB"/>
    <w:rsid w:val="00752EA8"/>
    <w:rsid w:val="0075310D"/>
    <w:rsid w:val="007535A0"/>
    <w:rsid w:val="00753D11"/>
    <w:rsid w:val="00754082"/>
    <w:rsid w:val="00754C43"/>
    <w:rsid w:val="00756103"/>
    <w:rsid w:val="00756354"/>
    <w:rsid w:val="00756D2B"/>
    <w:rsid w:val="00756D40"/>
    <w:rsid w:val="007570CE"/>
    <w:rsid w:val="007571CF"/>
    <w:rsid w:val="00757FDB"/>
    <w:rsid w:val="007601CC"/>
    <w:rsid w:val="00766A09"/>
    <w:rsid w:val="007731CF"/>
    <w:rsid w:val="00774F84"/>
    <w:rsid w:val="00775CD0"/>
    <w:rsid w:val="00776695"/>
    <w:rsid w:val="007776CC"/>
    <w:rsid w:val="0078026A"/>
    <w:rsid w:val="007803D8"/>
    <w:rsid w:val="00780437"/>
    <w:rsid w:val="007832C8"/>
    <w:rsid w:val="00784966"/>
    <w:rsid w:val="00784999"/>
    <w:rsid w:val="00786F83"/>
    <w:rsid w:val="00787120"/>
    <w:rsid w:val="00787A04"/>
    <w:rsid w:val="007907F1"/>
    <w:rsid w:val="00791A78"/>
    <w:rsid w:val="00792ABF"/>
    <w:rsid w:val="007A0852"/>
    <w:rsid w:val="007A141C"/>
    <w:rsid w:val="007A3489"/>
    <w:rsid w:val="007A36F9"/>
    <w:rsid w:val="007A66CF"/>
    <w:rsid w:val="007A6D19"/>
    <w:rsid w:val="007B09EC"/>
    <w:rsid w:val="007B2E3D"/>
    <w:rsid w:val="007B3E6F"/>
    <w:rsid w:val="007B6D11"/>
    <w:rsid w:val="007B7DFC"/>
    <w:rsid w:val="007B7FDD"/>
    <w:rsid w:val="007C01DE"/>
    <w:rsid w:val="007C02F6"/>
    <w:rsid w:val="007C0B50"/>
    <w:rsid w:val="007C46D0"/>
    <w:rsid w:val="007C48AA"/>
    <w:rsid w:val="007C5574"/>
    <w:rsid w:val="007C5CA1"/>
    <w:rsid w:val="007C672E"/>
    <w:rsid w:val="007C6EC7"/>
    <w:rsid w:val="007C7B8D"/>
    <w:rsid w:val="007D0D8B"/>
    <w:rsid w:val="007D1133"/>
    <w:rsid w:val="007D2CDE"/>
    <w:rsid w:val="007D3D4B"/>
    <w:rsid w:val="007D5A2A"/>
    <w:rsid w:val="007D636B"/>
    <w:rsid w:val="007E19CA"/>
    <w:rsid w:val="007E1CAD"/>
    <w:rsid w:val="007E3330"/>
    <w:rsid w:val="007E400F"/>
    <w:rsid w:val="007E4355"/>
    <w:rsid w:val="007E439A"/>
    <w:rsid w:val="007E506F"/>
    <w:rsid w:val="007E5C8F"/>
    <w:rsid w:val="007E63EE"/>
    <w:rsid w:val="007E66CC"/>
    <w:rsid w:val="007F088C"/>
    <w:rsid w:val="007F1D4F"/>
    <w:rsid w:val="007F263F"/>
    <w:rsid w:val="007F2CEA"/>
    <w:rsid w:val="007F394D"/>
    <w:rsid w:val="007F4598"/>
    <w:rsid w:val="007F4FEF"/>
    <w:rsid w:val="007F5D54"/>
    <w:rsid w:val="007F6378"/>
    <w:rsid w:val="007F6E80"/>
    <w:rsid w:val="007F751B"/>
    <w:rsid w:val="0080022C"/>
    <w:rsid w:val="00800A12"/>
    <w:rsid w:val="00802FFD"/>
    <w:rsid w:val="00803000"/>
    <w:rsid w:val="00804923"/>
    <w:rsid w:val="0081045D"/>
    <w:rsid w:val="008108A3"/>
    <w:rsid w:val="00811109"/>
    <w:rsid w:val="008127C9"/>
    <w:rsid w:val="0081568C"/>
    <w:rsid w:val="00816C78"/>
    <w:rsid w:val="00820704"/>
    <w:rsid w:val="00821C5C"/>
    <w:rsid w:val="00822834"/>
    <w:rsid w:val="008230B7"/>
    <w:rsid w:val="008239CC"/>
    <w:rsid w:val="00825FAD"/>
    <w:rsid w:val="008261AF"/>
    <w:rsid w:val="008269D2"/>
    <w:rsid w:val="00826A08"/>
    <w:rsid w:val="00827943"/>
    <w:rsid w:val="00830552"/>
    <w:rsid w:val="008307EC"/>
    <w:rsid w:val="00830AF2"/>
    <w:rsid w:val="0083120D"/>
    <w:rsid w:val="00831364"/>
    <w:rsid w:val="0083524A"/>
    <w:rsid w:val="0083560E"/>
    <w:rsid w:val="0084014A"/>
    <w:rsid w:val="0084032D"/>
    <w:rsid w:val="00840A7F"/>
    <w:rsid w:val="00840F1E"/>
    <w:rsid w:val="0084236D"/>
    <w:rsid w:val="008433B7"/>
    <w:rsid w:val="00843EF8"/>
    <w:rsid w:val="008458F8"/>
    <w:rsid w:val="0084641D"/>
    <w:rsid w:val="0085207C"/>
    <w:rsid w:val="00852D4B"/>
    <w:rsid w:val="008535E3"/>
    <w:rsid w:val="00853B9C"/>
    <w:rsid w:val="00853EF6"/>
    <w:rsid w:val="008547D0"/>
    <w:rsid w:val="008549F7"/>
    <w:rsid w:val="00854BD4"/>
    <w:rsid w:val="00861EF6"/>
    <w:rsid w:val="00862CB9"/>
    <w:rsid w:val="00863090"/>
    <w:rsid w:val="00864B7B"/>
    <w:rsid w:val="00866C21"/>
    <w:rsid w:val="008671EE"/>
    <w:rsid w:val="008705B6"/>
    <w:rsid w:val="00875AB9"/>
    <w:rsid w:val="00875D95"/>
    <w:rsid w:val="0087663C"/>
    <w:rsid w:val="0087746C"/>
    <w:rsid w:val="00881300"/>
    <w:rsid w:val="008819D2"/>
    <w:rsid w:val="00881A11"/>
    <w:rsid w:val="008823E0"/>
    <w:rsid w:val="00882D2E"/>
    <w:rsid w:val="008841BC"/>
    <w:rsid w:val="00885A5B"/>
    <w:rsid w:val="00885EE4"/>
    <w:rsid w:val="00885F01"/>
    <w:rsid w:val="00887539"/>
    <w:rsid w:val="008909C3"/>
    <w:rsid w:val="00890A1B"/>
    <w:rsid w:val="00892DCA"/>
    <w:rsid w:val="008950E6"/>
    <w:rsid w:val="008A0566"/>
    <w:rsid w:val="008A0DDC"/>
    <w:rsid w:val="008A1C25"/>
    <w:rsid w:val="008A1F04"/>
    <w:rsid w:val="008A4398"/>
    <w:rsid w:val="008A4569"/>
    <w:rsid w:val="008A601F"/>
    <w:rsid w:val="008A62D3"/>
    <w:rsid w:val="008A688F"/>
    <w:rsid w:val="008B06D8"/>
    <w:rsid w:val="008B1E63"/>
    <w:rsid w:val="008B2FA4"/>
    <w:rsid w:val="008B3800"/>
    <w:rsid w:val="008B410E"/>
    <w:rsid w:val="008B447F"/>
    <w:rsid w:val="008B581E"/>
    <w:rsid w:val="008B71B4"/>
    <w:rsid w:val="008C2352"/>
    <w:rsid w:val="008C4C7E"/>
    <w:rsid w:val="008C5CD9"/>
    <w:rsid w:val="008C609C"/>
    <w:rsid w:val="008C6281"/>
    <w:rsid w:val="008C6A68"/>
    <w:rsid w:val="008C6C1A"/>
    <w:rsid w:val="008C70AA"/>
    <w:rsid w:val="008C72DE"/>
    <w:rsid w:val="008C77AA"/>
    <w:rsid w:val="008C783A"/>
    <w:rsid w:val="008D065B"/>
    <w:rsid w:val="008D0E60"/>
    <w:rsid w:val="008D1BD1"/>
    <w:rsid w:val="008D4066"/>
    <w:rsid w:val="008D5639"/>
    <w:rsid w:val="008D69E8"/>
    <w:rsid w:val="008E1047"/>
    <w:rsid w:val="008E24A6"/>
    <w:rsid w:val="008E278D"/>
    <w:rsid w:val="008E37ED"/>
    <w:rsid w:val="008E38B5"/>
    <w:rsid w:val="008E42EA"/>
    <w:rsid w:val="008E56E4"/>
    <w:rsid w:val="008E7D5B"/>
    <w:rsid w:val="008F0844"/>
    <w:rsid w:val="008F08A4"/>
    <w:rsid w:val="008F137E"/>
    <w:rsid w:val="008F2B5F"/>
    <w:rsid w:val="008F49B5"/>
    <w:rsid w:val="008F552B"/>
    <w:rsid w:val="008F5F7E"/>
    <w:rsid w:val="008F63EB"/>
    <w:rsid w:val="008F6A33"/>
    <w:rsid w:val="008F72CA"/>
    <w:rsid w:val="00903C16"/>
    <w:rsid w:val="00903CC3"/>
    <w:rsid w:val="00904279"/>
    <w:rsid w:val="009044D4"/>
    <w:rsid w:val="00905CBA"/>
    <w:rsid w:val="00905D4A"/>
    <w:rsid w:val="00906680"/>
    <w:rsid w:val="00910022"/>
    <w:rsid w:val="00911139"/>
    <w:rsid w:val="009112D9"/>
    <w:rsid w:val="009119EB"/>
    <w:rsid w:val="00912472"/>
    <w:rsid w:val="009138CD"/>
    <w:rsid w:val="00916B10"/>
    <w:rsid w:val="00917367"/>
    <w:rsid w:val="00917CEE"/>
    <w:rsid w:val="00917F73"/>
    <w:rsid w:val="00920330"/>
    <w:rsid w:val="00921028"/>
    <w:rsid w:val="009214B8"/>
    <w:rsid w:val="00922CA5"/>
    <w:rsid w:val="009266E0"/>
    <w:rsid w:val="00930A2B"/>
    <w:rsid w:val="00930EC0"/>
    <w:rsid w:val="00931097"/>
    <w:rsid w:val="009319DE"/>
    <w:rsid w:val="00931D9A"/>
    <w:rsid w:val="00932CBC"/>
    <w:rsid w:val="00932DA9"/>
    <w:rsid w:val="00934553"/>
    <w:rsid w:val="00934F84"/>
    <w:rsid w:val="009358DE"/>
    <w:rsid w:val="0093764A"/>
    <w:rsid w:val="00937F69"/>
    <w:rsid w:val="009401FD"/>
    <w:rsid w:val="00941A47"/>
    <w:rsid w:val="00941AEE"/>
    <w:rsid w:val="009446FE"/>
    <w:rsid w:val="00944CC6"/>
    <w:rsid w:val="009450BE"/>
    <w:rsid w:val="009471AC"/>
    <w:rsid w:val="00947D9F"/>
    <w:rsid w:val="00950BE6"/>
    <w:rsid w:val="00951002"/>
    <w:rsid w:val="0095234E"/>
    <w:rsid w:val="0095309E"/>
    <w:rsid w:val="00956C31"/>
    <w:rsid w:val="00956E7D"/>
    <w:rsid w:val="00960112"/>
    <w:rsid w:val="00961E05"/>
    <w:rsid w:val="00962514"/>
    <w:rsid w:val="00963E63"/>
    <w:rsid w:val="0096521E"/>
    <w:rsid w:val="00965ABE"/>
    <w:rsid w:val="00967BE8"/>
    <w:rsid w:val="0097052B"/>
    <w:rsid w:val="009719FE"/>
    <w:rsid w:val="00971EAC"/>
    <w:rsid w:val="009729AF"/>
    <w:rsid w:val="00974BBD"/>
    <w:rsid w:val="0097750C"/>
    <w:rsid w:val="00977B71"/>
    <w:rsid w:val="009803C5"/>
    <w:rsid w:val="009803E8"/>
    <w:rsid w:val="00980DDC"/>
    <w:rsid w:val="00982072"/>
    <w:rsid w:val="00984A7A"/>
    <w:rsid w:val="00985A15"/>
    <w:rsid w:val="009863A5"/>
    <w:rsid w:val="00986412"/>
    <w:rsid w:val="00987EBE"/>
    <w:rsid w:val="00990D82"/>
    <w:rsid w:val="00991204"/>
    <w:rsid w:val="00992C0E"/>
    <w:rsid w:val="009941F1"/>
    <w:rsid w:val="0099544B"/>
    <w:rsid w:val="00995825"/>
    <w:rsid w:val="009959A0"/>
    <w:rsid w:val="0099664C"/>
    <w:rsid w:val="009978A2"/>
    <w:rsid w:val="009A017E"/>
    <w:rsid w:val="009A0330"/>
    <w:rsid w:val="009A0F16"/>
    <w:rsid w:val="009A17C5"/>
    <w:rsid w:val="009A2076"/>
    <w:rsid w:val="009A2B5A"/>
    <w:rsid w:val="009A2F09"/>
    <w:rsid w:val="009A4643"/>
    <w:rsid w:val="009A617D"/>
    <w:rsid w:val="009A7049"/>
    <w:rsid w:val="009A73F5"/>
    <w:rsid w:val="009A790B"/>
    <w:rsid w:val="009B3300"/>
    <w:rsid w:val="009B496B"/>
    <w:rsid w:val="009B55E1"/>
    <w:rsid w:val="009B5AA5"/>
    <w:rsid w:val="009B61DC"/>
    <w:rsid w:val="009B6F0D"/>
    <w:rsid w:val="009B736B"/>
    <w:rsid w:val="009B75F3"/>
    <w:rsid w:val="009B7C56"/>
    <w:rsid w:val="009B7D66"/>
    <w:rsid w:val="009C055F"/>
    <w:rsid w:val="009C05A4"/>
    <w:rsid w:val="009C124C"/>
    <w:rsid w:val="009C348B"/>
    <w:rsid w:val="009C44C4"/>
    <w:rsid w:val="009D1E0A"/>
    <w:rsid w:val="009D268F"/>
    <w:rsid w:val="009D2776"/>
    <w:rsid w:val="009D2F63"/>
    <w:rsid w:val="009D43C4"/>
    <w:rsid w:val="009D501B"/>
    <w:rsid w:val="009D554D"/>
    <w:rsid w:val="009D6569"/>
    <w:rsid w:val="009D65A9"/>
    <w:rsid w:val="009E11E2"/>
    <w:rsid w:val="009E31D2"/>
    <w:rsid w:val="009E3649"/>
    <w:rsid w:val="009E48A5"/>
    <w:rsid w:val="009E4D3A"/>
    <w:rsid w:val="009E54FB"/>
    <w:rsid w:val="009E7B38"/>
    <w:rsid w:val="009F08D2"/>
    <w:rsid w:val="009F4F5E"/>
    <w:rsid w:val="009F660D"/>
    <w:rsid w:val="009F68BB"/>
    <w:rsid w:val="009F698B"/>
    <w:rsid w:val="009F7446"/>
    <w:rsid w:val="009F7461"/>
    <w:rsid w:val="00A01318"/>
    <w:rsid w:val="00A01A46"/>
    <w:rsid w:val="00A03E8B"/>
    <w:rsid w:val="00A04996"/>
    <w:rsid w:val="00A057BB"/>
    <w:rsid w:val="00A0775B"/>
    <w:rsid w:val="00A07963"/>
    <w:rsid w:val="00A11963"/>
    <w:rsid w:val="00A145AC"/>
    <w:rsid w:val="00A1491D"/>
    <w:rsid w:val="00A17063"/>
    <w:rsid w:val="00A17F59"/>
    <w:rsid w:val="00A2066E"/>
    <w:rsid w:val="00A21F68"/>
    <w:rsid w:val="00A22076"/>
    <w:rsid w:val="00A236BE"/>
    <w:rsid w:val="00A240E0"/>
    <w:rsid w:val="00A24880"/>
    <w:rsid w:val="00A25C6D"/>
    <w:rsid w:val="00A268F5"/>
    <w:rsid w:val="00A300BF"/>
    <w:rsid w:val="00A30588"/>
    <w:rsid w:val="00A325A9"/>
    <w:rsid w:val="00A338A1"/>
    <w:rsid w:val="00A35163"/>
    <w:rsid w:val="00A35863"/>
    <w:rsid w:val="00A35912"/>
    <w:rsid w:val="00A40AF3"/>
    <w:rsid w:val="00A42EB2"/>
    <w:rsid w:val="00A44A61"/>
    <w:rsid w:val="00A46B30"/>
    <w:rsid w:val="00A4763B"/>
    <w:rsid w:val="00A5076D"/>
    <w:rsid w:val="00A530A0"/>
    <w:rsid w:val="00A53590"/>
    <w:rsid w:val="00A53922"/>
    <w:rsid w:val="00A53BFE"/>
    <w:rsid w:val="00A53C61"/>
    <w:rsid w:val="00A5557D"/>
    <w:rsid w:val="00A55BF2"/>
    <w:rsid w:val="00A55E3D"/>
    <w:rsid w:val="00A56F6C"/>
    <w:rsid w:val="00A623F3"/>
    <w:rsid w:val="00A627B3"/>
    <w:rsid w:val="00A62A2A"/>
    <w:rsid w:val="00A632FE"/>
    <w:rsid w:val="00A6435E"/>
    <w:rsid w:val="00A66D45"/>
    <w:rsid w:val="00A700C6"/>
    <w:rsid w:val="00A70CAA"/>
    <w:rsid w:val="00A73C8E"/>
    <w:rsid w:val="00A7602B"/>
    <w:rsid w:val="00A830D3"/>
    <w:rsid w:val="00A83BB5"/>
    <w:rsid w:val="00A8453E"/>
    <w:rsid w:val="00A84B01"/>
    <w:rsid w:val="00A84F39"/>
    <w:rsid w:val="00A86106"/>
    <w:rsid w:val="00A87031"/>
    <w:rsid w:val="00A9445E"/>
    <w:rsid w:val="00A94F97"/>
    <w:rsid w:val="00A95B5A"/>
    <w:rsid w:val="00A95DDE"/>
    <w:rsid w:val="00A961C9"/>
    <w:rsid w:val="00A96A31"/>
    <w:rsid w:val="00AA0970"/>
    <w:rsid w:val="00AA19D2"/>
    <w:rsid w:val="00AA20C4"/>
    <w:rsid w:val="00AA22D2"/>
    <w:rsid w:val="00AA25DD"/>
    <w:rsid w:val="00AA260C"/>
    <w:rsid w:val="00AA29AD"/>
    <w:rsid w:val="00AA2B91"/>
    <w:rsid w:val="00AA305A"/>
    <w:rsid w:val="00AA4F0A"/>
    <w:rsid w:val="00AA5472"/>
    <w:rsid w:val="00AB019F"/>
    <w:rsid w:val="00AB0B65"/>
    <w:rsid w:val="00AB0D69"/>
    <w:rsid w:val="00AB1D80"/>
    <w:rsid w:val="00AB1E85"/>
    <w:rsid w:val="00AB1F9F"/>
    <w:rsid w:val="00AB3086"/>
    <w:rsid w:val="00AB6FA7"/>
    <w:rsid w:val="00AB7C14"/>
    <w:rsid w:val="00AC0BA9"/>
    <w:rsid w:val="00AC1C56"/>
    <w:rsid w:val="00AC3A58"/>
    <w:rsid w:val="00AC4F23"/>
    <w:rsid w:val="00AC55BF"/>
    <w:rsid w:val="00AC5719"/>
    <w:rsid w:val="00AC7112"/>
    <w:rsid w:val="00AC73E8"/>
    <w:rsid w:val="00AD1799"/>
    <w:rsid w:val="00AD2167"/>
    <w:rsid w:val="00AD26E5"/>
    <w:rsid w:val="00AD2987"/>
    <w:rsid w:val="00AD2AB4"/>
    <w:rsid w:val="00AD310F"/>
    <w:rsid w:val="00AD3316"/>
    <w:rsid w:val="00AD3D64"/>
    <w:rsid w:val="00AD3E8F"/>
    <w:rsid w:val="00AD3EA3"/>
    <w:rsid w:val="00AD46B7"/>
    <w:rsid w:val="00AD5320"/>
    <w:rsid w:val="00AD5E03"/>
    <w:rsid w:val="00AD6210"/>
    <w:rsid w:val="00AD6ADB"/>
    <w:rsid w:val="00AD70AB"/>
    <w:rsid w:val="00AD7574"/>
    <w:rsid w:val="00AE057A"/>
    <w:rsid w:val="00AE0890"/>
    <w:rsid w:val="00AE0B56"/>
    <w:rsid w:val="00AE2831"/>
    <w:rsid w:val="00AE2A31"/>
    <w:rsid w:val="00AF00C7"/>
    <w:rsid w:val="00AF0E76"/>
    <w:rsid w:val="00AF21D7"/>
    <w:rsid w:val="00AF22D0"/>
    <w:rsid w:val="00AF2D40"/>
    <w:rsid w:val="00AF3612"/>
    <w:rsid w:val="00B00D71"/>
    <w:rsid w:val="00B020BA"/>
    <w:rsid w:val="00B02C61"/>
    <w:rsid w:val="00B0314C"/>
    <w:rsid w:val="00B0408D"/>
    <w:rsid w:val="00B04D49"/>
    <w:rsid w:val="00B0674C"/>
    <w:rsid w:val="00B10172"/>
    <w:rsid w:val="00B10291"/>
    <w:rsid w:val="00B10816"/>
    <w:rsid w:val="00B13FF3"/>
    <w:rsid w:val="00B157F1"/>
    <w:rsid w:val="00B207E3"/>
    <w:rsid w:val="00B212CD"/>
    <w:rsid w:val="00B2166B"/>
    <w:rsid w:val="00B22555"/>
    <w:rsid w:val="00B22F57"/>
    <w:rsid w:val="00B23322"/>
    <w:rsid w:val="00B24819"/>
    <w:rsid w:val="00B249CB"/>
    <w:rsid w:val="00B26B78"/>
    <w:rsid w:val="00B271B4"/>
    <w:rsid w:val="00B27303"/>
    <w:rsid w:val="00B276D1"/>
    <w:rsid w:val="00B301FE"/>
    <w:rsid w:val="00B3050E"/>
    <w:rsid w:val="00B3108B"/>
    <w:rsid w:val="00B31752"/>
    <w:rsid w:val="00B36D91"/>
    <w:rsid w:val="00B377B4"/>
    <w:rsid w:val="00B4002B"/>
    <w:rsid w:val="00B404E5"/>
    <w:rsid w:val="00B40BFA"/>
    <w:rsid w:val="00B40FA0"/>
    <w:rsid w:val="00B416F6"/>
    <w:rsid w:val="00B41AC3"/>
    <w:rsid w:val="00B431FB"/>
    <w:rsid w:val="00B4392E"/>
    <w:rsid w:val="00B43E8D"/>
    <w:rsid w:val="00B45750"/>
    <w:rsid w:val="00B459BD"/>
    <w:rsid w:val="00B45A76"/>
    <w:rsid w:val="00B45BEF"/>
    <w:rsid w:val="00B45C8B"/>
    <w:rsid w:val="00B50A3E"/>
    <w:rsid w:val="00B510F8"/>
    <w:rsid w:val="00B5196A"/>
    <w:rsid w:val="00B555E5"/>
    <w:rsid w:val="00B5770E"/>
    <w:rsid w:val="00B61FDF"/>
    <w:rsid w:val="00B6258F"/>
    <w:rsid w:val="00B636BD"/>
    <w:rsid w:val="00B637E5"/>
    <w:rsid w:val="00B6419F"/>
    <w:rsid w:val="00B649F9"/>
    <w:rsid w:val="00B64F93"/>
    <w:rsid w:val="00B65AC1"/>
    <w:rsid w:val="00B65ADB"/>
    <w:rsid w:val="00B67B20"/>
    <w:rsid w:val="00B70CCD"/>
    <w:rsid w:val="00B720E6"/>
    <w:rsid w:val="00B728D4"/>
    <w:rsid w:val="00B7306A"/>
    <w:rsid w:val="00B7307C"/>
    <w:rsid w:val="00B737E8"/>
    <w:rsid w:val="00B738C5"/>
    <w:rsid w:val="00B7433C"/>
    <w:rsid w:val="00B7779C"/>
    <w:rsid w:val="00B77D1F"/>
    <w:rsid w:val="00B77F6E"/>
    <w:rsid w:val="00B81EEA"/>
    <w:rsid w:val="00B854CB"/>
    <w:rsid w:val="00B8586A"/>
    <w:rsid w:val="00B86084"/>
    <w:rsid w:val="00B86204"/>
    <w:rsid w:val="00B86BCB"/>
    <w:rsid w:val="00B8716A"/>
    <w:rsid w:val="00B87737"/>
    <w:rsid w:val="00B905FF"/>
    <w:rsid w:val="00B92CA9"/>
    <w:rsid w:val="00B94949"/>
    <w:rsid w:val="00B951B0"/>
    <w:rsid w:val="00B95927"/>
    <w:rsid w:val="00BA0562"/>
    <w:rsid w:val="00BA3E86"/>
    <w:rsid w:val="00BA3FD3"/>
    <w:rsid w:val="00BA4E6B"/>
    <w:rsid w:val="00BA6127"/>
    <w:rsid w:val="00BA7DE1"/>
    <w:rsid w:val="00BB1289"/>
    <w:rsid w:val="00BB1E91"/>
    <w:rsid w:val="00BB21F6"/>
    <w:rsid w:val="00BB30B0"/>
    <w:rsid w:val="00BB4273"/>
    <w:rsid w:val="00BB56A3"/>
    <w:rsid w:val="00BB7915"/>
    <w:rsid w:val="00BC22AB"/>
    <w:rsid w:val="00BC241D"/>
    <w:rsid w:val="00BC2D7E"/>
    <w:rsid w:val="00BC3093"/>
    <w:rsid w:val="00BC427D"/>
    <w:rsid w:val="00BC5990"/>
    <w:rsid w:val="00BC59E2"/>
    <w:rsid w:val="00BC5A35"/>
    <w:rsid w:val="00BC5F35"/>
    <w:rsid w:val="00BC7386"/>
    <w:rsid w:val="00BD0087"/>
    <w:rsid w:val="00BD1CC5"/>
    <w:rsid w:val="00BD53DB"/>
    <w:rsid w:val="00BD5CA3"/>
    <w:rsid w:val="00BD64C6"/>
    <w:rsid w:val="00BD6C72"/>
    <w:rsid w:val="00BD7079"/>
    <w:rsid w:val="00BD7697"/>
    <w:rsid w:val="00BE0166"/>
    <w:rsid w:val="00BE03A4"/>
    <w:rsid w:val="00BE1224"/>
    <w:rsid w:val="00BE17CF"/>
    <w:rsid w:val="00BE3762"/>
    <w:rsid w:val="00BE53AA"/>
    <w:rsid w:val="00BE59C0"/>
    <w:rsid w:val="00BE7660"/>
    <w:rsid w:val="00BF0013"/>
    <w:rsid w:val="00BF0175"/>
    <w:rsid w:val="00BF0A48"/>
    <w:rsid w:val="00BF18C0"/>
    <w:rsid w:val="00BF3C64"/>
    <w:rsid w:val="00BF5711"/>
    <w:rsid w:val="00BF6372"/>
    <w:rsid w:val="00BF75F2"/>
    <w:rsid w:val="00C074B0"/>
    <w:rsid w:val="00C12580"/>
    <w:rsid w:val="00C140AF"/>
    <w:rsid w:val="00C14B4B"/>
    <w:rsid w:val="00C14C1B"/>
    <w:rsid w:val="00C14F1F"/>
    <w:rsid w:val="00C15259"/>
    <w:rsid w:val="00C15AEE"/>
    <w:rsid w:val="00C1674A"/>
    <w:rsid w:val="00C17359"/>
    <w:rsid w:val="00C17B17"/>
    <w:rsid w:val="00C21182"/>
    <w:rsid w:val="00C2202E"/>
    <w:rsid w:val="00C22762"/>
    <w:rsid w:val="00C249FA"/>
    <w:rsid w:val="00C27655"/>
    <w:rsid w:val="00C301DB"/>
    <w:rsid w:val="00C30E28"/>
    <w:rsid w:val="00C3110A"/>
    <w:rsid w:val="00C31D2A"/>
    <w:rsid w:val="00C32F28"/>
    <w:rsid w:val="00C33007"/>
    <w:rsid w:val="00C3415C"/>
    <w:rsid w:val="00C34529"/>
    <w:rsid w:val="00C34596"/>
    <w:rsid w:val="00C3639A"/>
    <w:rsid w:val="00C36718"/>
    <w:rsid w:val="00C37047"/>
    <w:rsid w:val="00C379C9"/>
    <w:rsid w:val="00C40258"/>
    <w:rsid w:val="00C41CE6"/>
    <w:rsid w:val="00C426D7"/>
    <w:rsid w:val="00C43291"/>
    <w:rsid w:val="00C43A7C"/>
    <w:rsid w:val="00C463CE"/>
    <w:rsid w:val="00C464D3"/>
    <w:rsid w:val="00C47DE4"/>
    <w:rsid w:val="00C50DC7"/>
    <w:rsid w:val="00C51E63"/>
    <w:rsid w:val="00C51F74"/>
    <w:rsid w:val="00C538C2"/>
    <w:rsid w:val="00C5408D"/>
    <w:rsid w:val="00C561B3"/>
    <w:rsid w:val="00C569B8"/>
    <w:rsid w:val="00C56DDC"/>
    <w:rsid w:val="00C57964"/>
    <w:rsid w:val="00C6179A"/>
    <w:rsid w:val="00C63239"/>
    <w:rsid w:val="00C63D34"/>
    <w:rsid w:val="00C642CB"/>
    <w:rsid w:val="00C6656F"/>
    <w:rsid w:val="00C67471"/>
    <w:rsid w:val="00C67A25"/>
    <w:rsid w:val="00C70D9E"/>
    <w:rsid w:val="00C716D5"/>
    <w:rsid w:val="00C720E4"/>
    <w:rsid w:val="00C72B03"/>
    <w:rsid w:val="00C72B2D"/>
    <w:rsid w:val="00C74322"/>
    <w:rsid w:val="00C75F59"/>
    <w:rsid w:val="00C76056"/>
    <w:rsid w:val="00C76F06"/>
    <w:rsid w:val="00C801E2"/>
    <w:rsid w:val="00C803AA"/>
    <w:rsid w:val="00C81413"/>
    <w:rsid w:val="00C82DBA"/>
    <w:rsid w:val="00C83C83"/>
    <w:rsid w:val="00C86947"/>
    <w:rsid w:val="00C8727E"/>
    <w:rsid w:val="00C87EE6"/>
    <w:rsid w:val="00C920C1"/>
    <w:rsid w:val="00C93037"/>
    <w:rsid w:val="00C930EA"/>
    <w:rsid w:val="00C936D5"/>
    <w:rsid w:val="00C948F0"/>
    <w:rsid w:val="00C94A3B"/>
    <w:rsid w:val="00C95972"/>
    <w:rsid w:val="00C96AAD"/>
    <w:rsid w:val="00C96F80"/>
    <w:rsid w:val="00C97441"/>
    <w:rsid w:val="00CA1AAE"/>
    <w:rsid w:val="00CA251B"/>
    <w:rsid w:val="00CA2F9D"/>
    <w:rsid w:val="00CB1238"/>
    <w:rsid w:val="00CB28E2"/>
    <w:rsid w:val="00CB2943"/>
    <w:rsid w:val="00CB2AC2"/>
    <w:rsid w:val="00CB2B1C"/>
    <w:rsid w:val="00CB3112"/>
    <w:rsid w:val="00CB44AF"/>
    <w:rsid w:val="00CB6483"/>
    <w:rsid w:val="00CB6E4F"/>
    <w:rsid w:val="00CB73EB"/>
    <w:rsid w:val="00CB7D34"/>
    <w:rsid w:val="00CB7EDD"/>
    <w:rsid w:val="00CC0D7F"/>
    <w:rsid w:val="00CC2811"/>
    <w:rsid w:val="00CC2B2D"/>
    <w:rsid w:val="00CC3327"/>
    <w:rsid w:val="00CC47C6"/>
    <w:rsid w:val="00CC5688"/>
    <w:rsid w:val="00CC5920"/>
    <w:rsid w:val="00CC7796"/>
    <w:rsid w:val="00CC7AE6"/>
    <w:rsid w:val="00CD057B"/>
    <w:rsid w:val="00CD1362"/>
    <w:rsid w:val="00CD2684"/>
    <w:rsid w:val="00CD4E91"/>
    <w:rsid w:val="00CD5422"/>
    <w:rsid w:val="00CD5995"/>
    <w:rsid w:val="00CD7A03"/>
    <w:rsid w:val="00CD7CB0"/>
    <w:rsid w:val="00CE0141"/>
    <w:rsid w:val="00CE2B9F"/>
    <w:rsid w:val="00CE3A6B"/>
    <w:rsid w:val="00CE3FCD"/>
    <w:rsid w:val="00CE43C1"/>
    <w:rsid w:val="00CE441D"/>
    <w:rsid w:val="00CE4C57"/>
    <w:rsid w:val="00CE54E1"/>
    <w:rsid w:val="00CE6341"/>
    <w:rsid w:val="00CE64A2"/>
    <w:rsid w:val="00CE6E36"/>
    <w:rsid w:val="00CE6E88"/>
    <w:rsid w:val="00CE719E"/>
    <w:rsid w:val="00CE7DFA"/>
    <w:rsid w:val="00CE7F47"/>
    <w:rsid w:val="00CF1E0D"/>
    <w:rsid w:val="00CF2674"/>
    <w:rsid w:val="00CF2DFA"/>
    <w:rsid w:val="00CF3733"/>
    <w:rsid w:val="00CF64D8"/>
    <w:rsid w:val="00CF77EC"/>
    <w:rsid w:val="00D004F1"/>
    <w:rsid w:val="00D010ED"/>
    <w:rsid w:val="00D01184"/>
    <w:rsid w:val="00D021B9"/>
    <w:rsid w:val="00D02E9E"/>
    <w:rsid w:val="00D071F6"/>
    <w:rsid w:val="00D07DA1"/>
    <w:rsid w:val="00D100A6"/>
    <w:rsid w:val="00D10E5A"/>
    <w:rsid w:val="00D1151E"/>
    <w:rsid w:val="00D12373"/>
    <w:rsid w:val="00D129C0"/>
    <w:rsid w:val="00D12F3F"/>
    <w:rsid w:val="00D13139"/>
    <w:rsid w:val="00D1377E"/>
    <w:rsid w:val="00D1449B"/>
    <w:rsid w:val="00D144D2"/>
    <w:rsid w:val="00D157E0"/>
    <w:rsid w:val="00D158A1"/>
    <w:rsid w:val="00D16589"/>
    <w:rsid w:val="00D17876"/>
    <w:rsid w:val="00D20EC5"/>
    <w:rsid w:val="00D222AB"/>
    <w:rsid w:val="00D23991"/>
    <w:rsid w:val="00D2489E"/>
    <w:rsid w:val="00D262E2"/>
    <w:rsid w:val="00D26EFD"/>
    <w:rsid w:val="00D27E26"/>
    <w:rsid w:val="00D310B3"/>
    <w:rsid w:val="00D3152D"/>
    <w:rsid w:val="00D32106"/>
    <w:rsid w:val="00D32988"/>
    <w:rsid w:val="00D336A7"/>
    <w:rsid w:val="00D337EB"/>
    <w:rsid w:val="00D3444F"/>
    <w:rsid w:val="00D34FD0"/>
    <w:rsid w:val="00D379E5"/>
    <w:rsid w:val="00D414E5"/>
    <w:rsid w:val="00D41945"/>
    <w:rsid w:val="00D41F39"/>
    <w:rsid w:val="00D43BE6"/>
    <w:rsid w:val="00D43FDF"/>
    <w:rsid w:val="00D44832"/>
    <w:rsid w:val="00D4501B"/>
    <w:rsid w:val="00D46741"/>
    <w:rsid w:val="00D516D6"/>
    <w:rsid w:val="00D51E23"/>
    <w:rsid w:val="00D51E27"/>
    <w:rsid w:val="00D5357F"/>
    <w:rsid w:val="00D54D3C"/>
    <w:rsid w:val="00D571DB"/>
    <w:rsid w:val="00D57C35"/>
    <w:rsid w:val="00D60BE9"/>
    <w:rsid w:val="00D60F40"/>
    <w:rsid w:val="00D61DF5"/>
    <w:rsid w:val="00D62E8E"/>
    <w:rsid w:val="00D63B05"/>
    <w:rsid w:val="00D63C1D"/>
    <w:rsid w:val="00D6662E"/>
    <w:rsid w:val="00D670B5"/>
    <w:rsid w:val="00D67B44"/>
    <w:rsid w:val="00D71AC4"/>
    <w:rsid w:val="00D73242"/>
    <w:rsid w:val="00D73816"/>
    <w:rsid w:val="00D7395B"/>
    <w:rsid w:val="00D7514B"/>
    <w:rsid w:val="00D75457"/>
    <w:rsid w:val="00D77255"/>
    <w:rsid w:val="00D774EA"/>
    <w:rsid w:val="00D776A0"/>
    <w:rsid w:val="00D778FA"/>
    <w:rsid w:val="00D809F0"/>
    <w:rsid w:val="00D81408"/>
    <w:rsid w:val="00D82F24"/>
    <w:rsid w:val="00D83999"/>
    <w:rsid w:val="00D840A3"/>
    <w:rsid w:val="00D849F4"/>
    <w:rsid w:val="00D84DE4"/>
    <w:rsid w:val="00D85767"/>
    <w:rsid w:val="00D85DA3"/>
    <w:rsid w:val="00D86089"/>
    <w:rsid w:val="00D86CB9"/>
    <w:rsid w:val="00D90897"/>
    <w:rsid w:val="00D95905"/>
    <w:rsid w:val="00D959C3"/>
    <w:rsid w:val="00D96541"/>
    <w:rsid w:val="00D9758A"/>
    <w:rsid w:val="00DA0719"/>
    <w:rsid w:val="00DA0817"/>
    <w:rsid w:val="00DA163E"/>
    <w:rsid w:val="00DA1C09"/>
    <w:rsid w:val="00DA1DD6"/>
    <w:rsid w:val="00DA210A"/>
    <w:rsid w:val="00DA3565"/>
    <w:rsid w:val="00DA39D2"/>
    <w:rsid w:val="00DA525B"/>
    <w:rsid w:val="00DB0BFB"/>
    <w:rsid w:val="00DB0C4F"/>
    <w:rsid w:val="00DB114D"/>
    <w:rsid w:val="00DB3462"/>
    <w:rsid w:val="00DB4298"/>
    <w:rsid w:val="00DB5250"/>
    <w:rsid w:val="00DC0E9E"/>
    <w:rsid w:val="00DC424E"/>
    <w:rsid w:val="00DC6A40"/>
    <w:rsid w:val="00DC6E0F"/>
    <w:rsid w:val="00DD6783"/>
    <w:rsid w:val="00DD685C"/>
    <w:rsid w:val="00DD72D0"/>
    <w:rsid w:val="00DE368F"/>
    <w:rsid w:val="00DE57EA"/>
    <w:rsid w:val="00DE719D"/>
    <w:rsid w:val="00DE7576"/>
    <w:rsid w:val="00DE75A6"/>
    <w:rsid w:val="00DE7771"/>
    <w:rsid w:val="00DE7B25"/>
    <w:rsid w:val="00DF02BF"/>
    <w:rsid w:val="00DF30F5"/>
    <w:rsid w:val="00DF382A"/>
    <w:rsid w:val="00DF418F"/>
    <w:rsid w:val="00DF60C3"/>
    <w:rsid w:val="00DF652E"/>
    <w:rsid w:val="00DF7C8F"/>
    <w:rsid w:val="00DF7CA7"/>
    <w:rsid w:val="00E0210E"/>
    <w:rsid w:val="00E034B3"/>
    <w:rsid w:val="00E04271"/>
    <w:rsid w:val="00E04639"/>
    <w:rsid w:val="00E06351"/>
    <w:rsid w:val="00E0775D"/>
    <w:rsid w:val="00E1192B"/>
    <w:rsid w:val="00E13F6B"/>
    <w:rsid w:val="00E16374"/>
    <w:rsid w:val="00E176E6"/>
    <w:rsid w:val="00E17FD6"/>
    <w:rsid w:val="00E2158A"/>
    <w:rsid w:val="00E21632"/>
    <w:rsid w:val="00E21E20"/>
    <w:rsid w:val="00E2233E"/>
    <w:rsid w:val="00E23A51"/>
    <w:rsid w:val="00E23D98"/>
    <w:rsid w:val="00E2480F"/>
    <w:rsid w:val="00E24852"/>
    <w:rsid w:val="00E24CC6"/>
    <w:rsid w:val="00E25884"/>
    <w:rsid w:val="00E25F89"/>
    <w:rsid w:val="00E271A8"/>
    <w:rsid w:val="00E27DAF"/>
    <w:rsid w:val="00E27E1F"/>
    <w:rsid w:val="00E30181"/>
    <w:rsid w:val="00E30361"/>
    <w:rsid w:val="00E30CA3"/>
    <w:rsid w:val="00E3119B"/>
    <w:rsid w:val="00E31CF9"/>
    <w:rsid w:val="00E32034"/>
    <w:rsid w:val="00E32C1A"/>
    <w:rsid w:val="00E33740"/>
    <w:rsid w:val="00E355AC"/>
    <w:rsid w:val="00E40D2E"/>
    <w:rsid w:val="00E44412"/>
    <w:rsid w:val="00E44E70"/>
    <w:rsid w:val="00E453D5"/>
    <w:rsid w:val="00E4677E"/>
    <w:rsid w:val="00E46F3B"/>
    <w:rsid w:val="00E47B48"/>
    <w:rsid w:val="00E522A4"/>
    <w:rsid w:val="00E551B0"/>
    <w:rsid w:val="00E55D04"/>
    <w:rsid w:val="00E56FF3"/>
    <w:rsid w:val="00E60BEB"/>
    <w:rsid w:val="00E60D6F"/>
    <w:rsid w:val="00E620FD"/>
    <w:rsid w:val="00E628D9"/>
    <w:rsid w:val="00E62944"/>
    <w:rsid w:val="00E63323"/>
    <w:rsid w:val="00E64CB8"/>
    <w:rsid w:val="00E66072"/>
    <w:rsid w:val="00E661B4"/>
    <w:rsid w:val="00E678F6"/>
    <w:rsid w:val="00E7022E"/>
    <w:rsid w:val="00E70327"/>
    <w:rsid w:val="00E703B7"/>
    <w:rsid w:val="00E7388B"/>
    <w:rsid w:val="00E754A8"/>
    <w:rsid w:val="00E75A51"/>
    <w:rsid w:val="00E81CEF"/>
    <w:rsid w:val="00E82893"/>
    <w:rsid w:val="00E82F93"/>
    <w:rsid w:val="00E83CA9"/>
    <w:rsid w:val="00E83ED5"/>
    <w:rsid w:val="00E8489E"/>
    <w:rsid w:val="00E92EDC"/>
    <w:rsid w:val="00E93A29"/>
    <w:rsid w:val="00E944FF"/>
    <w:rsid w:val="00E96803"/>
    <w:rsid w:val="00E97D2D"/>
    <w:rsid w:val="00EA0730"/>
    <w:rsid w:val="00EA07EA"/>
    <w:rsid w:val="00EA2178"/>
    <w:rsid w:val="00EA30EA"/>
    <w:rsid w:val="00EA3779"/>
    <w:rsid w:val="00EA5008"/>
    <w:rsid w:val="00EA5204"/>
    <w:rsid w:val="00EA6FBA"/>
    <w:rsid w:val="00EA739D"/>
    <w:rsid w:val="00EB0089"/>
    <w:rsid w:val="00EB06B4"/>
    <w:rsid w:val="00EB0D48"/>
    <w:rsid w:val="00EB11B9"/>
    <w:rsid w:val="00EB3441"/>
    <w:rsid w:val="00EB3894"/>
    <w:rsid w:val="00EB440F"/>
    <w:rsid w:val="00EB53CD"/>
    <w:rsid w:val="00EB5BA6"/>
    <w:rsid w:val="00EB5DD8"/>
    <w:rsid w:val="00EC0014"/>
    <w:rsid w:val="00EC0960"/>
    <w:rsid w:val="00EC3AD1"/>
    <w:rsid w:val="00EC3E21"/>
    <w:rsid w:val="00EC407F"/>
    <w:rsid w:val="00EC486A"/>
    <w:rsid w:val="00EC595F"/>
    <w:rsid w:val="00EC6B3A"/>
    <w:rsid w:val="00EC6C42"/>
    <w:rsid w:val="00EC7513"/>
    <w:rsid w:val="00EC7E3C"/>
    <w:rsid w:val="00ED2605"/>
    <w:rsid w:val="00ED279F"/>
    <w:rsid w:val="00ED49AE"/>
    <w:rsid w:val="00ED6420"/>
    <w:rsid w:val="00ED7E72"/>
    <w:rsid w:val="00EE0885"/>
    <w:rsid w:val="00EE0F15"/>
    <w:rsid w:val="00EE1720"/>
    <w:rsid w:val="00EE3479"/>
    <w:rsid w:val="00EE3D29"/>
    <w:rsid w:val="00EE52C3"/>
    <w:rsid w:val="00EE70FC"/>
    <w:rsid w:val="00EE7F83"/>
    <w:rsid w:val="00EF1A3D"/>
    <w:rsid w:val="00EF2C21"/>
    <w:rsid w:val="00EF2F25"/>
    <w:rsid w:val="00EF3141"/>
    <w:rsid w:val="00EF3F4F"/>
    <w:rsid w:val="00EF4921"/>
    <w:rsid w:val="00EF4BEB"/>
    <w:rsid w:val="00EF7C89"/>
    <w:rsid w:val="00F00093"/>
    <w:rsid w:val="00F00992"/>
    <w:rsid w:val="00F00A36"/>
    <w:rsid w:val="00F00EB1"/>
    <w:rsid w:val="00F0225C"/>
    <w:rsid w:val="00F03B65"/>
    <w:rsid w:val="00F03D49"/>
    <w:rsid w:val="00F06856"/>
    <w:rsid w:val="00F06E7B"/>
    <w:rsid w:val="00F07AD3"/>
    <w:rsid w:val="00F07F5D"/>
    <w:rsid w:val="00F10D6A"/>
    <w:rsid w:val="00F11311"/>
    <w:rsid w:val="00F14277"/>
    <w:rsid w:val="00F143F8"/>
    <w:rsid w:val="00F14F20"/>
    <w:rsid w:val="00F152E0"/>
    <w:rsid w:val="00F1718C"/>
    <w:rsid w:val="00F20D79"/>
    <w:rsid w:val="00F20DAB"/>
    <w:rsid w:val="00F20E0E"/>
    <w:rsid w:val="00F25188"/>
    <w:rsid w:val="00F26138"/>
    <w:rsid w:val="00F2666E"/>
    <w:rsid w:val="00F3084E"/>
    <w:rsid w:val="00F30931"/>
    <w:rsid w:val="00F3096B"/>
    <w:rsid w:val="00F30CC8"/>
    <w:rsid w:val="00F32C74"/>
    <w:rsid w:val="00F32DBF"/>
    <w:rsid w:val="00F3314F"/>
    <w:rsid w:val="00F33CF6"/>
    <w:rsid w:val="00F37372"/>
    <w:rsid w:val="00F37EF7"/>
    <w:rsid w:val="00F40C93"/>
    <w:rsid w:val="00F41A38"/>
    <w:rsid w:val="00F41B84"/>
    <w:rsid w:val="00F41EBF"/>
    <w:rsid w:val="00F430EE"/>
    <w:rsid w:val="00F45147"/>
    <w:rsid w:val="00F4516A"/>
    <w:rsid w:val="00F46FD4"/>
    <w:rsid w:val="00F47587"/>
    <w:rsid w:val="00F475CF"/>
    <w:rsid w:val="00F47C8C"/>
    <w:rsid w:val="00F5053B"/>
    <w:rsid w:val="00F50746"/>
    <w:rsid w:val="00F50E71"/>
    <w:rsid w:val="00F51ADE"/>
    <w:rsid w:val="00F520E3"/>
    <w:rsid w:val="00F52EEA"/>
    <w:rsid w:val="00F5340D"/>
    <w:rsid w:val="00F54D76"/>
    <w:rsid w:val="00F55336"/>
    <w:rsid w:val="00F5678F"/>
    <w:rsid w:val="00F56947"/>
    <w:rsid w:val="00F56C9C"/>
    <w:rsid w:val="00F57111"/>
    <w:rsid w:val="00F57387"/>
    <w:rsid w:val="00F5750E"/>
    <w:rsid w:val="00F62098"/>
    <w:rsid w:val="00F67E88"/>
    <w:rsid w:val="00F72ACE"/>
    <w:rsid w:val="00F72B06"/>
    <w:rsid w:val="00F75A19"/>
    <w:rsid w:val="00F76E51"/>
    <w:rsid w:val="00F81456"/>
    <w:rsid w:val="00F82049"/>
    <w:rsid w:val="00F824B3"/>
    <w:rsid w:val="00F83900"/>
    <w:rsid w:val="00F839D4"/>
    <w:rsid w:val="00F84C0C"/>
    <w:rsid w:val="00F86D62"/>
    <w:rsid w:val="00F9028E"/>
    <w:rsid w:val="00F92B63"/>
    <w:rsid w:val="00F93E44"/>
    <w:rsid w:val="00F949C8"/>
    <w:rsid w:val="00F94ACB"/>
    <w:rsid w:val="00F96121"/>
    <w:rsid w:val="00FA2176"/>
    <w:rsid w:val="00FA2C16"/>
    <w:rsid w:val="00FA4F74"/>
    <w:rsid w:val="00FA5C87"/>
    <w:rsid w:val="00FA6BE0"/>
    <w:rsid w:val="00FA6D1A"/>
    <w:rsid w:val="00FA7CB8"/>
    <w:rsid w:val="00FB0FF2"/>
    <w:rsid w:val="00FB12D2"/>
    <w:rsid w:val="00FB2F65"/>
    <w:rsid w:val="00FB327C"/>
    <w:rsid w:val="00FB37F6"/>
    <w:rsid w:val="00FB49B6"/>
    <w:rsid w:val="00FB4D24"/>
    <w:rsid w:val="00FB60A5"/>
    <w:rsid w:val="00FC110F"/>
    <w:rsid w:val="00FC2311"/>
    <w:rsid w:val="00FC5034"/>
    <w:rsid w:val="00FC5C74"/>
    <w:rsid w:val="00FC7A4F"/>
    <w:rsid w:val="00FD01BD"/>
    <w:rsid w:val="00FD0565"/>
    <w:rsid w:val="00FD05D9"/>
    <w:rsid w:val="00FD1594"/>
    <w:rsid w:val="00FD2073"/>
    <w:rsid w:val="00FD21A7"/>
    <w:rsid w:val="00FD2E77"/>
    <w:rsid w:val="00FD68F7"/>
    <w:rsid w:val="00FD6F0A"/>
    <w:rsid w:val="00FD76B9"/>
    <w:rsid w:val="00FD76F0"/>
    <w:rsid w:val="00FD7D93"/>
    <w:rsid w:val="00FE0986"/>
    <w:rsid w:val="00FE0E54"/>
    <w:rsid w:val="00FE1C4B"/>
    <w:rsid w:val="00FE3FE5"/>
    <w:rsid w:val="00FE439B"/>
    <w:rsid w:val="00FE45AA"/>
    <w:rsid w:val="00FE49B8"/>
    <w:rsid w:val="00FF06BD"/>
    <w:rsid w:val="00FF16EC"/>
    <w:rsid w:val="00FF3819"/>
    <w:rsid w:val="00FF3A21"/>
    <w:rsid w:val="00FF533B"/>
    <w:rsid w:val="00FF654D"/>
    <w:rsid w:val="00FF69E9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48DD3"/>
  <w15:docId w15:val="{E9115401-D929-4827-8536-02CF3F3D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4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B72AC"/>
    <w:pPr>
      <w:tabs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paragraph" w:styleId="NormaleWeb">
    <w:name w:val="Normal (Web)"/>
    <w:basedOn w:val="Normale"/>
    <w:uiPriority w:val="99"/>
    <w:unhideWhenUsed/>
    <w:rsid w:val="00D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74322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32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73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Elencochiaro-Colore1">
    <w:name w:val="Light List Accent 1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3">
    <w:name w:val="Light List Accent 3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125E7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25E7D"/>
    <w:rPr>
      <w:rFonts w:ascii="EUAlbertina" w:hAnsi="EUAlbertina" w:cstheme="minorBidi"/>
      <w:color w:val="aut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4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tenutotabella">
    <w:name w:val="Contenuto tabella"/>
    <w:basedOn w:val="Normale"/>
    <w:rsid w:val="00AA20C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rpodeltesto31">
    <w:name w:val="Corpo del testo 31"/>
    <w:basedOn w:val="Normale"/>
    <w:rsid w:val="00A240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B72D-1220-4AB8-AE4D-4C0E08AA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vita@meridianaitalia.it</dc:creator>
  <cp:lastModifiedBy>Pezzano Eugenia</cp:lastModifiedBy>
  <cp:revision>978</cp:revision>
  <cp:lastPrinted>2017-11-01T22:03:00Z</cp:lastPrinted>
  <dcterms:created xsi:type="dcterms:W3CDTF">2017-10-19T11:02:00Z</dcterms:created>
  <dcterms:modified xsi:type="dcterms:W3CDTF">2019-06-24T11:51:00Z</dcterms:modified>
</cp:coreProperties>
</file>